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4A0E" w14:textId="77777777" w:rsidR="002A6347" w:rsidRPr="00FC3AF6" w:rsidRDefault="002A6347" w:rsidP="002A6347">
      <w:pPr>
        <w:jc w:val="center"/>
        <w:rPr>
          <w:rFonts w:ascii="Montserrat" w:hAnsi="Montserrat" w:cs="Arial"/>
          <w:b/>
          <w:lang w:val="en-GB"/>
        </w:rPr>
      </w:pPr>
      <w:r w:rsidRPr="00FC3AF6">
        <w:rPr>
          <w:rFonts w:ascii="Montserrat" w:hAnsi="Montserrat" w:cs="Arial"/>
          <w:b/>
          <w:sz w:val="28"/>
          <w:szCs w:val="28"/>
          <w:lang w:val="en-GB"/>
        </w:rPr>
        <w:t>MUTUAL NON DISCLOSURE AGREEMENT (NDA)</w:t>
      </w:r>
    </w:p>
    <w:p w14:paraId="5192C6B0" w14:textId="77777777" w:rsidR="002A6347" w:rsidRPr="00FC3AF6" w:rsidRDefault="002A6347" w:rsidP="002A6347">
      <w:pPr>
        <w:jc w:val="center"/>
        <w:rPr>
          <w:rFonts w:ascii="Montserrat" w:hAnsi="Montserrat" w:cs="Arial"/>
          <w:b/>
          <w:lang w:val="en-GB"/>
        </w:rPr>
      </w:pPr>
    </w:p>
    <w:p w14:paraId="06DD3258" w14:textId="77777777" w:rsidR="002A6347" w:rsidRPr="00FC3AF6" w:rsidRDefault="002A6347" w:rsidP="002A6347">
      <w:pPr>
        <w:rPr>
          <w:rFonts w:ascii="Montserrat" w:hAnsi="Montserrat" w:cs="Arial"/>
          <w:b/>
          <w:lang w:val="en-GB"/>
        </w:rPr>
      </w:pPr>
    </w:p>
    <w:p w14:paraId="6EE11CBA" w14:textId="1293AE43"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b/>
          <w:sz w:val="22"/>
          <w:szCs w:val="22"/>
          <w:lang w:val="en-GB"/>
        </w:rPr>
        <w:t xml:space="preserve">THIS AGREEMENT </w:t>
      </w:r>
      <w:r w:rsidRPr="00FC3AF6">
        <w:rPr>
          <w:rFonts w:ascii="Montserrat" w:hAnsi="Montserrat" w:cs="Arial"/>
          <w:sz w:val="22"/>
          <w:szCs w:val="22"/>
          <w:lang w:val="en-GB"/>
        </w:rPr>
        <w:t xml:space="preserve">is made on </w:t>
      </w:r>
      <w:r w:rsidRPr="00FC3AF6">
        <w:rPr>
          <w:rFonts w:ascii="Montserrat" w:hAnsi="Montserrat" w:cs="Arial"/>
          <w:sz w:val="22"/>
          <w:szCs w:val="22"/>
          <w:lang w:val="en-GB"/>
        </w:rPr>
        <w:fldChar w:fldCharType="begin"/>
      </w:r>
      <w:r w:rsidRPr="00FC3AF6">
        <w:rPr>
          <w:rFonts w:ascii="Montserrat" w:hAnsi="Montserrat" w:cs="Arial"/>
          <w:sz w:val="22"/>
          <w:szCs w:val="22"/>
        </w:rPr>
        <w:instrText xml:space="preserve"> TIME \@ "d-M-yyyy" </w:instrText>
      </w:r>
      <w:r w:rsidRPr="00FC3AF6">
        <w:rPr>
          <w:rFonts w:ascii="Montserrat" w:hAnsi="Montserrat" w:cs="Arial"/>
          <w:sz w:val="22"/>
          <w:szCs w:val="22"/>
          <w:lang w:val="en-GB"/>
        </w:rPr>
        <w:fldChar w:fldCharType="separate"/>
      </w:r>
      <w:r w:rsidR="00FC3AF6" w:rsidRPr="00FC3AF6">
        <w:rPr>
          <w:rFonts w:ascii="Montserrat" w:hAnsi="Montserrat" w:cs="Arial"/>
          <w:noProof/>
          <w:sz w:val="22"/>
          <w:szCs w:val="22"/>
        </w:rPr>
        <w:t>29-1-2025</w:t>
      </w:r>
      <w:r w:rsidRPr="00FC3AF6">
        <w:rPr>
          <w:rFonts w:ascii="Montserrat" w:hAnsi="Montserrat" w:cs="Arial"/>
          <w:sz w:val="22"/>
          <w:szCs w:val="22"/>
          <w:lang w:val="en-GB"/>
        </w:rPr>
        <w:fldChar w:fldCharType="end"/>
      </w:r>
      <w:r w:rsidRPr="00FC3AF6">
        <w:rPr>
          <w:rFonts w:ascii="Montserrat" w:hAnsi="Montserrat" w:cs="Arial"/>
          <w:sz w:val="22"/>
          <w:szCs w:val="22"/>
          <w:lang w:val="en-US"/>
        </w:rPr>
        <w:t xml:space="preserve"> </w:t>
      </w:r>
      <w:r w:rsidRPr="00FC3AF6">
        <w:rPr>
          <w:rFonts w:ascii="Montserrat" w:hAnsi="Montserrat" w:cs="Arial"/>
          <w:sz w:val="22"/>
          <w:szCs w:val="22"/>
          <w:lang w:val="en-GB"/>
        </w:rPr>
        <w:t>by and between</w:t>
      </w:r>
    </w:p>
    <w:p w14:paraId="4D1805B4"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2D9FA73A"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60DF37EE" w14:textId="3A9C7CDD" w:rsidR="002A6347" w:rsidRPr="00FC3AF6" w:rsidRDefault="007F0AF3"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b/>
          <w:bCs/>
          <w:sz w:val="22"/>
          <w:szCs w:val="22"/>
          <w:highlight w:val="yellow"/>
          <w:lang w:val="en-GB"/>
        </w:rPr>
        <w:t>Company dates</w:t>
      </w:r>
      <w:r w:rsidR="002A6347" w:rsidRPr="00FC3AF6">
        <w:rPr>
          <w:rFonts w:ascii="Montserrat" w:hAnsi="Montserrat" w:cs="Arial"/>
          <w:b/>
          <w:bCs/>
          <w:sz w:val="22"/>
          <w:szCs w:val="22"/>
          <w:highlight w:val="yellow"/>
          <w:lang w:val="en-GB"/>
        </w:rPr>
        <w:t xml:space="preserve"> - </w:t>
      </w:r>
      <w:r w:rsidRPr="00FC3AF6">
        <w:rPr>
          <w:rFonts w:ascii="Montserrat" w:hAnsi="Montserrat" w:cs="Arial"/>
          <w:b/>
          <w:bCs/>
          <w:sz w:val="22"/>
          <w:szCs w:val="22"/>
          <w:highlight w:val="yellow"/>
          <w:lang w:val="en-GB"/>
        </w:rPr>
        <w:t>Country</w:t>
      </w:r>
      <w:r w:rsidR="002A6347" w:rsidRPr="00FC3AF6">
        <w:rPr>
          <w:rFonts w:ascii="Montserrat" w:hAnsi="Montserrat" w:cs="Arial"/>
          <w:b/>
          <w:bCs/>
          <w:sz w:val="22"/>
          <w:szCs w:val="22"/>
          <w:lang w:val="en-GB"/>
        </w:rPr>
        <w:t xml:space="preserve"> </w:t>
      </w:r>
      <w:r w:rsidR="002A6347" w:rsidRPr="00FC3AF6">
        <w:rPr>
          <w:rFonts w:ascii="Montserrat" w:hAnsi="Montserrat" w:cs="Arial"/>
          <w:sz w:val="22"/>
          <w:szCs w:val="22"/>
          <w:lang w:val="en-GB"/>
        </w:rPr>
        <w:t xml:space="preserve">(the “Company”) </w:t>
      </w:r>
    </w:p>
    <w:p w14:paraId="6E7199D2"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172710DE"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sz w:val="22"/>
          <w:szCs w:val="22"/>
          <w:lang w:val="en-GB"/>
        </w:rPr>
        <w:t xml:space="preserve">and </w:t>
      </w:r>
    </w:p>
    <w:p w14:paraId="50BEC6A0"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41D6C7E2" w14:textId="4A0167B5"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b/>
          <w:bCs/>
          <w:sz w:val="22"/>
          <w:szCs w:val="22"/>
          <w:lang w:val="en-GB"/>
        </w:rPr>
        <w:t xml:space="preserve">QDP B.V., </w:t>
      </w:r>
      <w:proofErr w:type="spellStart"/>
      <w:r w:rsidR="00F62FA1" w:rsidRPr="00FC3AF6">
        <w:rPr>
          <w:rFonts w:ascii="Montserrat" w:hAnsi="Montserrat" w:cs="Arial"/>
          <w:b/>
          <w:bCs/>
          <w:sz w:val="22"/>
          <w:szCs w:val="22"/>
          <w:lang w:val="en-GB"/>
        </w:rPr>
        <w:t>St</w:t>
      </w:r>
      <w:r w:rsidRPr="00FC3AF6">
        <w:rPr>
          <w:rFonts w:ascii="Montserrat" w:hAnsi="Montserrat" w:cs="Arial"/>
          <w:b/>
          <w:bCs/>
          <w:sz w:val="22"/>
          <w:szCs w:val="22"/>
          <w:lang w:val="en-GB"/>
        </w:rPr>
        <w:t>e</w:t>
      </w:r>
      <w:r w:rsidR="00F62FA1" w:rsidRPr="00FC3AF6">
        <w:rPr>
          <w:rFonts w:ascii="Montserrat" w:hAnsi="Montserrat" w:cs="Arial"/>
          <w:b/>
          <w:bCs/>
          <w:sz w:val="22"/>
          <w:szCs w:val="22"/>
          <w:lang w:val="en-GB"/>
        </w:rPr>
        <w:t>n</w:t>
      </w:r>
      <w:r w:rsidRPr="00FC3AF6">
        <w:rPr>
          <w:rFonts w:ascii="Montserrat" w:hAnsi="Montserrat" w:cs="Arial"/>
          <w:b/>
          <w:bCs/>
          <w:sz w:val="22"/>
          <w:szCs w:val="22"/>
          <w:lang w:val="en-GB"/>
        </w:rPr>
        <w:t>ograaf</w:t>
      </w:r>
      <w:proofErr w:type="spellEnd"/>
      <w:r w:rsidRPr="00FC3AF6">
        <w:rPr>
          <w:rFonts w:ascii="Montserrat" w:hAnsi="Montserrat" w:cs="Arial"/>
          <w:b/>
          <w:bCs/>
          <w:sz w:val="22"/>
          <w:szCs w:val="22"/>
          <w:lang w:val="en-GB"/>
        </w:rPr>
        <w:t xml:space="preserve"> </w:t>
      </w:r>
      <w:r w:rsidR="00F62FA1" w:rsidRPr="00FC3AF6">
        <w:rPr>
          <w:rFonts w:ascii="Montserrat" w:hAnsi="Montserrat" w:cs="Arial"/>
          <w:b/>
          <w:bCs/>
          <w:sz w:val="22"/>
          <w:szCs w:val="22"/>
          <w:lang w:val="en-GB"/>
        </w:rPr>
        <w:t>3</w:t>
      </w:r>
      <w:r w:rsidRPr="00FC3AF6">
        <w:rPr>
          <w:rFonts w:ascii="Montserrat" w:hAnsi="Montserrat" w:cs="Arial"/>
          <w:b/>
          <w:bCs/>
          <w:sz w:val="22"/>
          <w:szCs w:val="22"/>
          <w:lang w:val="en-GB"/>
        </w:rPr>
        <w:t>, 6921 E</w:t>
      </w:r>
      <w:r w:rsidR="00F62FA1" w:rsidRPr="00FC3AF6">
        <w:rPr>
          <w:rFonts w:ascii="Montserrat" w:hAnsi="Montserrat" w:cs="Arial"/>
          <w:b/>
          <w:bCs/>
          <w:sz w:val="22"/>
          <w:szCs w:val="22"/>
          <w:lang w:val="en-GB"/>
        </w:rPr>
        <w:t>X</w:t>
      </w:r>
      <w:r w:rsidRPr="00FC3AF6">
        <w:rPr>
          <w:rFonts w:ascii="Montserrat" w:hAnsi="Montserrat" w:cs="Arial"/>
          <w:b/>
          <w:bCs/>
          <w:sz w:val="22"/>
          <w:szCs w:val="22"/>
          <w:lang w:val="en-GB"/>
        </w:rPr>
        <w:t xml:space="preserve"> </w:t>
      </w:r>
      <w:proofErr w:type="spellStart"/>
      <w:r w:rsidRPr="00FC3AF6">
        <w:rPr>
          <w:rFonts w:ascii="Montserrat" w:hAnsi="Montserrat" w:cs="Arial"/>
          <w:b/>
          <w:bCs/>
          <w:sz w:val="22"/>
          <w:szCs w:val="22"/>
          <w:lang w:val="en-GB"/>
        </w:rPr>
        <w:t>Duiven</w:t>
      </w:r>
      <w:proofErr w:type="spellEnd"/>
      <w:r w:rsidRPr="00FC3AF6">
        <w:rPr>
          <w:rFonts w:ascii="Montserrat" w:hAnsi="Montserrat" w:cs="Arial"/>
          <w:sz w:val="22"/>
          <w:szCs w:val="22"/>
          <w:lang w:val="en-GB"/>
        </w:rPr>
        <w:t xml:space="preserve">  </w:t>
      </w:r>
      <w:r w:rsidRPr="00FC3AF6">
        <w:rPr>
          <w:rFonts w:ascii="Montserrat" w:hAnsi="Montserrat" w:cs="Arial"/>
          <w:b/>
          <w:bCs/>
          <w:sz w:val="22"/>
          <w:szCs w:val="22"/>
          <w:lang w:val="en-GB"/>
        </w:rPr>
        <w:t>– The Netherlands</w:t>
      </w:r>
      <w:r w:rsidRPr="00FC3AF6">
        <w:rPr>
          <w:rFonts w:ascii="Montserrat" w:hAnsi="Montserrat" w:cs="Arial"/>
          <w:sz w:val="22"/>
          <w:szCs w:val="22"/>
          <w:lang w:val="en-GB"/>
        </w:rPr>
        <w:t xml:space="preserve">  (the </w:t>
      </w:r>
      <w:r w:rsidR="00873440" w:rsidRPr="00FC3AF6">
        <w:rPr>
          <w:rFonts w:ascii="Montserrat" w:hAnsi="Montserrat" w:cs="Arial"/>
          <w:sz w:val="22"/>
          <w:szCs w:val="22"/>
          <w:lang w:val="en-GB"/>
        </w:rPr>
        <w:t>“</w:t>
      </w:r>
      <w:r w:rsidRPr="00FC3AF6">
        <w:rPr>
          <w:rFonts w:ascii="Montserrat" w:hAnsi="Montserrat" w:cs="Arial"/>
          <w:sz w:val="22"/>
          <w:szCs w:val="22"/>
          <w:lang w:val="en-GB"/>
        </w:rPr>
        <w:t>Third Party”).</w:t>
      </w:r>
    </w:p>
    <w:p w14:paraId="67BF082F"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26A9E02C"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E09BD71" w14:textId="77777777" w:rsidR="002A6347" w:rsidRPr="00FC3AF6" w:rsidRDefault="002A6347" w:rsidP="002A6347">
      <w:pPr>
        <w:widowControl w:val="0"/>
        <w:numPr>
          <w:ilvl w:val="0"/>
          <w:numId w:val="10"/>
        </w:numPr>
        <w:tabs>
          <w:tab w:val="clear" w:pos="1440"/>
          <w:tab w:val="left" w:pos="0"/>
          <w:tab w:val="left" w:pos="709"/>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0" w:firstLine="585"/>
        <w:jc w:val="both"/>
        <w:rPr>
          <w:rFonts w:ascii="Montserrat" w:hAnsi="Montserrat" w:cs="Arial"/>
          <w:sz w:val="22"/>
          <w:szCs w:val="22"/>
          <w:lang w:val="en-GB"/>
        </w:rPr>
      </w:pPr>
      <w:r w:rsidRPr="00FC3AF6">
        <w:rPr>
          <w:rFonts w:ascii="Montserrat" w:hAnsi="Montserrat" w:cs="Arial"/>
          <w:b/>
          <w:sz w:val="22"/>
          <w:szCs w:val="22"/>
          <w:u w:val="single"/>
          <w:lang w:val="en-GB"/>
        </w:rPr>
        <w:t xml:space="preserve">Purpose. </w:t>
      </w:r>
      <w:r w:rsidRPr="00FC3AF6">
        <w:rPr>
          <w:rFonts w:ascii="Montserrat" w:hAnsi="Montserrat" w:cs="Arial"/>
          <w:sz w:val="22"/>
          <w:szCs w:val="22"/>
          <w:lang w:val="en-GB"/>
        </w:rPr>
        <w:t>The Company and Third Party wish to explore a business possibility under which each may disclose its Confidential Information to the other.</w:t>
      </w:r>
    </w:p>
    <w:p w14:paraId="36B58080" w14:textId="77777777" w:rsidR="002A6347" w:rsidRPr="00FC3AF6" w:rsidRDefault="002A6347" w:rsidP="002A6347">
      <w:pPr>
        <w:tabs>
          <w:tab w:val="left" w:pos="585"/>
          <w:tab w:val="left" w:pos="1305"/>
          <w:tab w:val="left" w:pos="2025"/>
          <w:tab w:val="left" w:pos="2745"/>
          <w:tab w:val="left" w:pos="3465"/>
          <w:tab w:val="left" w:pos="4185"/>
          <w:tab w:val="left" w:pos="4905"/>
          <w:tab w:val="left" w:pos="5625"/>
          <w:tab w:val="left" w:pos="6345"/>
          <w:tab w:val="left" w:pos="7065"/>
          <w:tab w:val="left" w:pos="7785"/>
          <w:tab w:val="left" w:pos="8505"/>
          <w:tab w:val="left" w:pos="9225"/>
          <w:tab w:val="left" w:pos="9945"/>
          <w:tab w:val="left" w:pos="10665"/>
          <w:tab w:val="left" w:pos="11385"/>
          <w:tab w:val="left" w:pos="12105"/>
          <w:tab w:val="left" w:pos="12825"/>
          <w:tab w:val="left" w:pos="13545"/>
          <w:tab w:val="left" w:pos="14265"/>
          <w:tab w:val="left" w:pos="14985"/>
          <w:tab w:val="left" w:pos="15705"/>
          <w:tab w:val="left" w:pos="16425"/>
          <w:tab w:val="left" w:pos="17145"/>
          <w:tab w:val="left" w:pos="17865"/>
          <w:tab w:val="left" w:pos="18585"/>
          <w:tab w:val="left" w:pos="19305"/>
          <w:tab w:val="left" w:pos="20025"/>
          <w:tab w:val="left" w:pos="20745"/>
          <w:tab w:val="left" w:pos="21465"/>
          <w:tab w:val="left" w:pos="22185"/>
          <w:tab w:val="left" w:pos="22905"/>
          <w:tab w:val="left" w:pos="23625"/>
          <w:tab w:val="left" w:pos="24345"/>
          <w:tab w:val="left" w:pos="25065"/>
          <w:tab w:val="left" w:pos="25785"/>
          <w:tab w:val="left" w:pos="26505"/>
          <w:tab w:val="left" w:pos="27225"/>
        </w:tabs>
        <w:ind w:left="585"/>
        <w:jc w:val="both"/>
        <w:rPr>
          <w:rFonts w:ascii="Montserrat" w:hAnsi="Montserrat" w:cs="Arial"/>
          <w:sz w:val="22"/>
          <w:szCs w:val="22"/>
          <w:lang w:val="en-GB"/>
        </w:rPr>
      </w:pPr>
    </w:p>
    <w:p w14:paraId="6C0F9047" w14:textId="77777777" w:rsidR="002A6347" w:rsidRPr="00FC3AF6" w:rsidRDefault="002A6347" w:rsidP="002A6347">
      <w:pPr>
        <w:tabs>
          <w:tab w:val="left" w:pos="585"/>
          <w:tab w:val="left" w:pos="1305"/>
          <w:tab w:val="left" w:pos="2025"/>
          <w:tab w:val="left" w:pos="2745"/>
          <w:tab w:val="left" w:pos="3465"/>
          <w:tab w:val="left" w:pos="4185"/>
          <w:tab w:val="left" w:pos="4905"/>
          <w:tab w:val="left" w:pos="5625"/>
          <w:tab w:val="left" w:pos="6345"/>
          <w:tab w:val="left" w:pos="7065"/>
          <w:tab w:val="left" w:pos="7785"/>
          <w:tab w:val="left" w:pos="8505"/>
          <w:tab w:val="left" w:pos="9225"/>
          <w:tab w:val="left" w:pos="9945"/>
          <w:tab w:val="left" w:pos="10665"/>
          <w:tab w:val="left" w:pos="11385"/>
          <w:tab w:val="left" w:pos="12105"/>
          <w:tab w:val="left" w:pos="12825"/>
          <w:tab w:val="left" w:pos="13545"/>
          <w:tab w:val="left" w:pos="14265"/>
          <w:tab w:val="left" w:pos="14985"/>
          <w:tab w:val="left" w:pos="15705"/>
          <w:tab w:val="left" w:pos="16425"/>
          <w:tab w:val="left" w:pos="17145"/>
          <w:tab w:val="left" w:pos="17865"/>
          <w:tab w:val="left" w:pos="18585"/>
          <w:tab w:val="left" w:pos="19305"/>
          <w:tab w:val="left" w:pos="20025"/>
          <w:tab w:val="left" w:pos="20745"/>
          <w:tab w:val="left" w:pos="21465"/>
          <w:tab w:val="left" w:pos="22185"/>
          <w:tab w:val="left" w:pos="22905"/>
          <w:tab w:val="left" w:pos="23625"/>
          <w:tab w:val="left" w:pos="24345"/>
          <w:tab w:val="left" w:pos="25065"/>
          <w:tab w:val="left" w:pos="25785"/>
          <w:tab w:val="left" w:pos="26505"/>
          <w:tab w:val="left" w:pos="27225"/>
        </w:tabs>
        <w:ind w:left="585"/>
        <w:jc w:val="both"/>
        <w:rPr>
          <w:rFonts w:ascii="Montserrat" w:hAnsi="Montserrat" w:cs="Arial"/>
          <w:sz w:val="22"/>
          <w:szCs w:val="22"/>
          <w:lang w:val="en-GB"/>
        </w:rPr>
      </w:pPr>
    </w:p>
    <w:p w14:paraId="2C1EF592" w14:textId="77777777" w:rsidR="002A6347" w:rsidRPr="00FC3AF6" w:rsidRDefault="002A6347" w:rsidP="002A6347">
      <w:pPr>
        <w:widowControl w:val="0"/>
        <w:numPr>
          <w:ilvl w:val="1"/>
          <w:numId w:val="12"/>
        </w:numPr>
        <w:tabs>
          <w:tab w:val="left" w:pos="0"/>
          <w:tab w:val="left" w:pos="426"/>
          <w:tab w:val="left" w:pos="1134"/>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0" w:firstLine="576"/>
        <w:jc w:val="both"/>
        <w:rPr>
          <w:rFonts w:ascii="Montserrat" w:hAnsi="Montserrat" w:cs="Arial"/>
          <w:sz w:val="22"/>
          <w:szCs w:val="22"/>
          <w:lang w:val="en-GB"/>
        </w:rPr>
      </w:pPr>
      <w:r w:rsidRPr="00FC3AF6">
        <w:rPr>
          <w:rFonts w:ascii="Montserrat" w:hAnsi="Montserrat" w:cs="Arial"/>
          <w:b/>
          <w:sz w:val="22"/>
          <w:szCs w:val="22"/>
          <w:u w:val="single"/>
          <w:lang w:val="en-GB"/>
        </w:rPr>
        <w:t>Definition.</w:t>
      </w:r>
      <w:r w:rsidRPr="00FC3AF6">
        <w:rPr>
          <w:rFonts w:ascii="Montserrat" w:hAnsi="Montserrat" w:cs="Arial"/>
          <w:sz w:val="22"/>
          <w:szCs w:val="22"/>
          <w:lang w:val="en-GB"/>
        </w:rPr>
        <w:t xml:space="preserve"> "Confidential Information" means any information, technical data, or know-how, including, but not limited to, that which relates to research, products, services, customers, markets, software, developments, inventions, processes, designs, drawings, engineering, marketing or finances, which Confidential Information is designated in writing to be confidential or proprietary, or if given orally, is confirmed promptly in writing as having been disclosed as confidential or proprietary.  Confidential Information does not include information, technical data or know-how which (</w:t>
      </w:r>
      <w:proofErr w:type="spellStart"/>
      <w:r w:rsidRPr="00FC3AF6">
        <w:rPr>
          <w:rFonts w:ascii="Montserrat" w:hAnsi="Montserrat" w:cs="Arial"/>
          <w:sz w:val="22"/>
          <w:szCs w:val="22"/>
          <w:lang w:val="en-GB"/>
        </w:rPr>
        <w:t>i</w:t>
      </w:r>
      <w:proofErr w:type="spellEnd"/>
      <w:r w:rsidRPr="00FC3AF6">
        <w:rPr>
          <w:rFonts w:ascii="Montserrat" w:hAnsi="Montserrat" w:cs="Arial"/>
          <w:sz w:val="22"/>
          <w:szCs w:val="22"/>
          <w:lang w:val="en-GB"/>
        </w:rPr>
        <w:t>) is in the possession of the receiving party at the time of disclosure as shown by the receiving party's files and records immediately prior to the time of disclosure; or (ii) prior or after the time of disclosure becomes part of the public knowledge or literature, not as a result of any inaction or action of the receiving party, or (iii) is approved for release by the disclosing party.</w:t>
      </w:r>
    </w:p>
    <w:p w14:paraId="3ABFAC98" w14:textId="77777777" w:rsidR="002A6347" w:rsidRPr="00FC3AF6" w:rsidRDefault="002A6347" w:rsidP="002A6347">
      <w:pPr>
        <w:tabs>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Montserrat" w:hAnsi="Montserrat" w:cs="Arial"/>
          <w:sz w:val="22"/>
          <w:szCs w:val="22"/>
          <w:lang w:val="en-GB"/>
        </w:rPr>
      </w:pPr>
    </w:p>
    <w:p w14:paraId="664D12CA" w14:textId="77777777" w:rsidR="002A6347" w:rsidRPr="00FC3AF6" w:rsidRDefault="002A6347" w:rsidP="002A6347">
      <w:pPr>
        <w:tabs>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Montserrat" w:hAnsi="Montserrat" w:cs="Arial"/>
          <w:sz w:val="22"/>
          <w:szCs w:val="22"/>
          <w:lang w:val="en-GB"/>
        </w:rPr>
      </w:pPr>
    </w:p>
    <w:p w14:paraId="35D6CBD7" w14:textId="77777777" w:rsidR="002A6347" w:rsidRPr="00FC3AF6" w:rsidRDefault="002A6347" w:rsidP="002A6347">
      <w:pPr>
        <w:pStyle w:val="Plattetekst"/>
        <w:numPr>
          <w:ilvl w:val="2"/>
          <w:numId w:val="13"/>
        </w:numPr>
        <w:tabs>
          <w:tab w:val="clear" w:pos="1440"/>
          <w:tab w:val="num" w:pos="1134"/>
        </w:tabs>
        <w:ind w:left="0" w:firstLine="567"/>
        <w:rPr>
          <w:rFonts w:ascii="Montserrat" w:hAnsi="Montserrat" w:cs="Arial"/>
          <w:sz w:val="22"/>
          <w:szCs w:val="22"/>
          <w:lang w:val="en-GB"/>
        </w:rPr>
      </w:pPr>
      <w:r w:rsidRPr="00FC3AF6">
        <w:rPr>
          <w:rFonts w:ascii="Montserrat" w:hAnsi="Montserrat" w:cs="Arial"/>
          <w:b/>
          <w:sz w:val="22"/>
          <w:szCs w:val="22"/>
          <w:u w:val="single"/>
          <w:lang w:val="en-GB"/>
        </w:rPr>
        <w:t>Non-Disclosure of Confidential Information</w:t>
      </w:r>
      <w:r w:rsidRPr="00FC3AF6">
        <w:rPr>
          <w:rFonts w:ascii="Montserrat" w:hAnsi="Montserrat" w:cs="Arial"/>
          <w:b/>
          <w:sz w:val="22"/>
          <w:szCs w:val="22"/>
          <w:lang w:val="en-GB"/>
        </w:rPr>
        <w:t>.</w:t>
      </w:r>
      <w:r w:rsidRPr="00FC3AF6">
        <w:rPr>
          <w:rFonts w:ascii="Montserrat" w:hAnsi="Montserrat" w:cs="Arial"/>
          <w:sz w:val="22"/>
          <w:szCs w:val="22"/>
          <w:lang w:val="en-GB"/>
        </w:rPr>
        <w:t xml:space="preserve">  The Company and Third Party agree not to use the Confidential Information disclosed to it by the other party for its own use or for any purpose except to carry out discussions concerning, and the undertaking of, any business relationship between the two.  Neither the Company nor Third Party will disclose the Confidential Information of the other to third parties or to the receiving party's employees except employees who are required to have the information in order to carry out the contemplated business.  Each has had or will have employees to whom Confidential Information of the other is disclosed sign a Non-Disclosure Agreement in content substantially similar to this Agreement and will notify the other in writing of the names of the persons who have signed such agreements promptly after such agreements are signed.  Each agrees that it will take all reasonable steps to protect the secrecy of and avoid disclosure or use of Confidential Information of the other in order to prevent it from falling into the public domain or the possession of unauthorized persons.  Each agrees to notify the other in writing of any misuse or misappropriation of such Confidential Information of the other which may come to its attention.</w:t>
      </w:r>
    </w:p>
    <w:p w14:paraId="0C56C5A2"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77E8991C"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3146CF65" w14:textId="77777777" w:rsidR="002A6347" w:rsidRPr="00FC3AF6" w:rsidRDefault="002A6347" w:rsidP="002A6347">
      <w:pPr>
        <w:widowControl w:val="0"/>
        <w:numPr>
          <w:ilvl w:val="2"/>
          <w:numId w:val="13"/>
        </w:numPr>
        <w:tabs>
          <w:tab w:val="clear" w:pos="144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ind w:left="0" w:firstLine="720"/>
        <w:jc w:val="both"/>
        <w:rPr>
          <w:rFonts w:ascii="Montserrat" w:hAnsi="Montserrat" w:cs="Arial"/>
          <w:sz w:val="22"/>
          <w:szCs w:val="22"/>
          <w:lang w:val="en-GB"/>
        </w:rPr>
      </w:pPr>
      <w:r w:rsidRPr="00FC3AF6">
        <w:rPr>
          <w:rFonts w:ascii="Montserrat" w:hAnsi="Montserrat" w:cs="Arial"/>
          <w:b/>
          <w:sz w:val="22"/>
          <w:szCs w:val="22"/>
          <w:u w:val="single"/>
          <w:lang w:val="en-GB"/>
        </w:rPr>
        <w:lastRenderedPageBreak/>
        <w:t>Return of Materials.</w:t>
      </w:r>
      <w:r w:rsidRPr="00FC3AF6">
        <w:rPr>
          <w:rFonts w:ascii="Montserrat" w:hAnsi="Montserrat" w:cs="Arial"/>
          <w:b/>
          <w:sz w:val="22"/>
          <w:szCs w:val="22"/>
          <w:lang w:val="en-GB"/>
        </w:rPr>
        <w:t xml:space="preserve"> </w:t>
      </w:r>
      <w:r w:rsidRPr="00FC3AF6">
        <w:rPr>
          <w:rFonts w:ascii="Montserrat" w:hAnsi="Montserrat" w:cs="Arial"/>
          <w:sz w:val="22"/>
          <w:szCs w:val="22"/>
          <w:lang w:val="en-GB"/>
        </w:rPr>
        <w:t xml:space="preserve">Any materials or documents of which have been furnished by one party to the other will be promptly returned, accompanied by </w:t>
      </w:r>
      <w:r w:rsidRPr="00FC3AF6">
        <w:rPr>
          <w:rFonts w:ascii="Montserrat" w:hAnsi="Montserrat" w:cs="Arial"/>
          <w:sz w:val="22"/>
          <w:szCs w:val="22"/>
          <w:u w:val="single"/>
          <w:lang w:val="en-GB"/>
        </w:rPr>
        <w:t>all</w:t>
      </w:r>
      <w:r w:rsidRPr="00FC3AF6">
        <w:rPr>
          <w:rFonts w:ascii="Montserrat" w:hAnsi="Montserrat" w:cs="Arial"/>
          <w:sz w:val="22"/>
          <w:szCs w:val="22"/>
          <w:lang w:val="en-GB"/>
        </w:rPr>
        <w:t xml:space="preserve"> copies of such documentation after the business possibility has been rejected or concluded.</w:t>
      </w:r>
    </w:p>
    <w:p w14:paraId="048F11DD" w14:textId="77777777" w:rsidR="002A6347" w:rsidRPr="00FC3AF6" w:rsidRDefault="002A6347" w:rsidP="002A6347">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Montserrat" w:hAnsi="Montserrat" w:cs="Arial"/>
          <w:b/>
          <w:sz w:val="22"/>
          <w:szCs w:val="22"/>
          <w:u w:val="single"/>
          <w:lang w:val="en-GB"/>
        </w:rPr>
      </w:pPr>
    </w:p>
    <w:p w14:paraId="7FACF94A" w14:textId="77777777" w:rsidR="002A6347" w:rsidRPr="00FC3AF6" w:rsidRDefault="002A6347" w:rsidP="002A6347">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Montserrat" w:hAnsi="Montserrat" w:cs="Arial"/>
          <w:b/>
          <w:sz w:val="22"/>
          <w:szCs w:val="22"/>
          <w:u w:val="single"/>
          <w:lang w:val="en-GB"/>
        </w:rPr>
      </w:pPr>
    </w:p>
    <w:p w14:paraId="29E479F4" w14:textId="77777777" w:rsidR="002A6347" w:rsidRPr="00FC3AF6" w:rsidRDefault="002A6347" w:rsidP="002A6347">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09"/>
        <w:jc w:val="both"/>
        <w:rPr>
          <w:rFonts w:ascii="Montserrat" w:hAnsi="Montserrat" w:cs="Arial"/>
          <w:sz w:val="22"/>
          <w:szCs w:val="22"/>
          <w:lang w:val="en-GB"/>
        </w:rPr>
      </w:pPr>
      <w:r w:rsidRPr="00FC3AF6">
        <w:rPr>
          <w:rFonts w:ascii="Montserrat" w:hAnsi="Montserrat" w:cs="Arial"/>
          <w:b/>
          <w:sz w:val="22"/>
          <w:szCs w:val="22"/>
          <w:lang w:val="en-GB"/>
        </w:rPr>
        <w:t>5</w:t>
      </w:r>
      <w:r w:rsidRPr="00FC3AF6">
        <w:rPr>
          <w:rFonts w:ascii="Montserrat" w:hAnsi="Montserrat" w:cs="Arial"/>
          <w:b/>
          <w:sz w:val="22"/>
          <w:szCs w:val="22"/>
          <w:lang w:val="en-GB"/>
        </w:rPr>
        <w:tab/>
      </w:r>
      <w:r w:rsidRPr="00FC3AF6">
        <w:rPr>
          <w:rFonts w:ascii="Montserrat" w:hAnsi="Montserrat" w:cs="Arial"/>
          <w:b/>
          <w:sz w:val="22"/>
          <w:szCs w:val="22"/>
          <w:u w:val="single"/>
          <w:lang w:val="en-GB"/>
        </w:rPr>
        <w:t>Patent or Copyright Infringement.</w:t>
      </w:r>
      <w:r w:rsidRPr="00FC3AF6">
        <w:rPr>
          <w:rFonts w:ascii="Montserrat" w:hAnsi="Montserrat" w:cs="Arial"/>
          <w:b/>
          <w:sz w:val="22"/>
          <w:szCs w:val="22"/>
          <w:lang w:val="en-GB"/>
        </w:rPr>
        <w:t xml:space="preserve"> </w:t>
      </w:r>
      <w:r w:rsidRPr="00FC3AF6">
        <w:rPr>
          <w:rFonts w:ascii="Montserrat" w:hAnsi="Montserrat" w:cs="Arial"/>
          <w:sz w:val="22"/>
          <w:szCs w:val="22"/>
          <w:lang w:val="en-GB"/>
        </w:rPr>
        <w:t>Nothing in this Agreement is intended to grant any rights under any patent or copyright of either party, nor shall this Agreement grant either party any rights in or to the other party's Confidential Information, except the limited right to review such Confidential Information solely for the purposes of determining whether to enter into the proposed business relationship between the parties.</w:t>
      </w:r>
    </w:p>
    <w:p w14:paraId="3D275909"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Montserrat" w:hAnsi="Montserrat" w:cs="Arial"/>
          <w:sz w:val="22"/>
          <w:szCs w:val="22"/>
          <w:lang w:val="en-GB"/>
        </w:rPr>
      </w:pPr>
    </w:p>
    <w:p w14:paraId="298F8E7B"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Montserrat" w:hAnsi="Montserrat" w:cs="Arial"/>
          <w:sz w:val="22"/>
          <w:szCs w:val="22"/>
          <w:lang w:val="en-GB"/>
        </w:rPr>
      </w:pPr>
    </w:p>
    <w:p w14:paraId="0359C0DB" w14:textId="77777777" w:rsidR="002A6347" w:rsidRPr="00FC3AF6" w:rsidRDefault="002A6347" w:rsidP="002A6347">
      <w:pPr>
        <w:widowControl w:val="0"/>
        <w:numPr>
          <w:ilvl w:val="0"/>
          <w:numId w:val="11"/>
        </w:numPr>
        <w:tabs>
          <w:tab w:val="clear" w:pos="159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ind w:left="0" w:firstLine="720"/>
        <w:jc w:val="both"/>
        <w:rPr>
          <w:rFonts w:ascii="Montserrat" w:hAnsi="Montserrat" w:cs="Arial"/>
          <w:b/>
          <w:sz w:val="22"/>
          <w:szCs w:val="22"/>
          <w:lang w:val="en-GB"/>
        </w:rPr>
      </w:pPr>
      <w:r w:rsidRPr="00FC3AF6">
        <w:rPr>
          <w:rFonts w:ascii="Montserrat" w:hAnsi="Montserrat" w:cs="Arial"/>
          <w:b/>
          <w:sz w:val="22"/>
          <w:szCs w:val="22"/>
          <w:u w:val="single"/>
          <w:lang w:val="en-GB"/>
        </w:rPr>
        <w:t>Term.</w:t>
      </w:r>
      <w:r w:rsidRPr="00FC3AF6">
        <w:rPr>
          <w:rFonts w:ascii="Montserrat" w:hAnsi="Montserrat" w:cs="Arial"/>
          <w:sz w:val="22"/>
          <w:szCs w:val="22"/>
          <w:lang w:val="en-GB"/>
        </w:rPr>
        <w:t xml:space="preserve"> The foregoing commitments in this Agreement shall terminate five (5) years following the date of this Agreement.</w:t>
      </w:r>
    </w:p>
    <w:p w14:paraId="25483F91" w14:textId="77777777" w:rsidR="002A6347" w:rsidRPr="00FC3AF6" w:rsidRDefault="002A6347" w:rsidP="002A6347">
      <w:pPr>
        <w:tabs>
          <w:tab w:val="left" w:pos="1584"/>
          <w:tab w:val="left" w:pos="3168"/>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s>
        <w:ind w:left="1584" w:hanging="1584"/>
        <w:jc w:val="both"/>
        <w:rPr>
          <w:rFonts w:ascii="Montserrat" w:hAnsi="Montserrat" w:cs="Arial"/>
          <w:b/>
          <w:sz w:val="22"/>
          <w:szCs w:val="22"/>
          <w:lang w:val="en-GB"/>
        </w:rPr>
      </w:pPr>
    </w:p>
    <w:p w14:paraId="5FBB6561" w14:textId="77777777" w:rsidR="002A6347" w:rsidRPr="00FC3AF6" w:rsidRDefault="002A6347" w:rsidP="002A6347">
      <w:pPr>
        <w:tabs>
          <w:tab w:val="left" w:pos="1584"/>
          <w:tab w:val="left" w:pos="3168"/>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s>
        <w:ind w:left="1584" w:hanging="1584"/>
        <w:jc w:val="both"/>
        <w:rPr>
          <w:rFonts w:ascii="Montserrat" w:hAnsi="Montserrat" w:cs="Arial"/>
          <w:b/>
          <w:sz w:val="22"/>
          <w:szCs w:val="22"/>
          <w:lang w:val="en-GB"/>
        </w:rPr>
      </w:pPr>
    </w:p>
    <w:p w14:paraId="332D33EC" w14:textId="245D6218" w:rsidR="002A6347" w:rsidRPr="00FC3AF6" w:rsidRDefault="002A6347" w:rsidP="002A6347">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firstLine="720"/>
        <w:jc w:val="both"/>
        <w:rPr>
          <w:rFonts w:ascii="Montserrat" w:hAnsi="Montserrat" w:cs="Arial"/>
          <w:sz w:val="22"/>
          <w:szCs w:val="22"/>
          <w:lang w:val="en-GB"/>
        </w:rPr>
      </w:pPr>
      <w:r w:rsidRPr="00FC3AF6">
        <w:rPr>
          <w:rFonts w:ascii="Montserrat" w:hAnsi="Montserrat" w:cs="Arial"/>
          <w:b/>
          <w:sz w:val="22"/>
          <w:szCs w:val="22"/>
          <w:lang w:val="en-GB"/>
        </w:rPr>
        <w:t>7.</w:t>
      </w:r>
      <w:r w:rsidRPr="00FC3AF6">
        <w:rPr>
          <w:rFonts w:ascii="Montserrat" w:hAnsi="Montserrat" w:cs="Arial"/>
          <w:sz w:val="22"/>
          <w:szCs w:val="22"/>
          <w:lang w:val="en-GB"/>
        </w:rPr>
        <w:tab/>
      </w:r>
      <w:r w:rsidRPr="00FC3AF6">
        <w:rPr>
          <w:rFonts w:ascii="Montserrat" w:hAnsi="Montserrat" w:cs="Arial"/>
          <w:b/>
          <w:sz w:val="22"/>
          <w:szCs w:val="22"/>
          <w:u w:val="single"/>
          <w:lang w:val="en-GB"/>
        </w:rPr>
        <w:t>Miscellaneous.</w:t>
      </w:r>
      <w:r w:rsidR="007F0AF3" w:rsidRPr="00FC3AF6">
        <w:rPr>
          <w:rFonts w:ascii="Montserrat" w:hAnsi="Montserrat" w:cs="Arial"/>
          <w:bCs/>
          <w:sz w:val="22"/>
          <w:szCs w:val="22"/>
          <w:lang w:val="en-GB"/>
        </w:rPr>
        <w:t xml:space="preserve"> </w:t>
      </w:r>
      <w:r w:rsidRPr="00FC3AF6">
        <w:rPr>
          <w:rFonts w:ascii="Montserrat" w:hAnsi="Montserrat" w:cs="Arial"/>
          <w:sz w:val="22"/>
          <w:szCs w:val="22"/>
          <w:lang w:val="en-GB"/>
        </w:rPr>
        <w:t>This Agreement shall be binding upon and for the benefit of the undersigned parties, their successors and assigns, provided that Confidential Information may not be assigned without consent of the disclosing party.  Failure to enforce any provision of this Agreement shall not constitute a waiver of any term hereof.</w:t>
      </w:r>
    </w:p>
    <w:p w14:paraId="682DBDF9"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3DDDE01C"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03EB662C" w14:textId="042A70F3"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Montserrat" w:hAnsi="Montserrat" w:cs="Arial"/>
          <w:sz w:val="22"/>
          <w:szCs w:val="22"/>
          <w:lang w:val="en-GB"/>
        </w:rPr>
      </w:pPr>
      <w:r w:rsidRPr="00FC3AF6">
        <w:rPr>
          <w:rFonts w:ascii="Montserrat" w:hAnsi="Montserrat" w:cs="Arial"/>
          <w:b/>
          <w:sz w:val="22"/>
          <w:szCs w:val="22"/>
          <w:lang w:val="en-GB"/>
        </w:rPr>
        <w:t>8.</w:t>
      </w:r>
      <w:r w:rsidRPr="00FC3AF6">
        <w:rPr>
          <w:rFonts w:ascii="Montserrat" w:hAnsi="Montserrat" w:cs="Arial"/>
          <w:sz w:val="22"/>
          <w:szCs w:val="22"/>
          <w:lang w:val="en-GB"/>
        </w:rPr>
        <w:tab/>
      </w:r>
      <w:r w:rsidRPr="00FC3AF6">
        <w:rPr>
          <w:rFonts w:ascii="Montserrat" w:hAnsi="Montserrat" w:cs="Arial"/>
          <w:b/>
          <w:sz w:val="22"/>
          <w:szCs w:val="22"/>
          <w:u w:val="single"/>
          <w:lang w:val="en-GB"/>
        </w:rPr>
        <w:t>Governing Law and Jurisdiction.</w:t>
      </w:r>
      <w:r w:rsidRPr="00FC3AF6">
        <w:rPr>
          <w:rFonts w:ascii="Montserrat" w:hAnsi="Montserrat" w:cs="Arial"/>
          <w:sz w:val="22"/>
          <w:szCs w:val="22"/>
          <w:lang w:val="en-GB"/>
        </w:rPr>
        <w:t xml:space="preserve"> This Agreement shall be governed by and construed under the laws of the </w:t>
      </w:r>
      <w:r w:rsidR="007F0AF3" w:rsidRPr="00FC3AF6">
        <w:rPr>
          <w:rFonts w:ascii="Montserrat" w:hAnsi="Montserrat" w:cs="Arial"/>
          <w:sz w:val="22"/>
          <w:szCs w:val="22"/>
          <w:lang w:val="en-GB"/>
        </w:rPr>
        <w:t>Netherlands</w:t>
      </w:r>
      <w:r w:rsidRPr="00FC3AF6">
        <w:rPr>
          <w:rFonts w:ascii="Montserrat" w:hAnsi="Montserrat" w:cs="Arial"/>
          <w:sz w:val="22"/>
          <w:szCs w:val="22"/>
          <w:lang w:val="en-GB"/>
        </w:rPr>
        <w:t>.</w:t>
      </w:r>
      <w:r w:rsidR="007F0AF3" w:rsidRPr="00FC3AF6">
        <w:rPr>
          <w:rFonts w:ascii="Montserrat" w:hAnsi="Montserrat" w:cs="Arial"/>
          <w:sz w:val="22"/>
          <w:szCs w:val="22"/>
          <w:lang w:val="en-GB"/>
        </w:rPr>
        <w:t xml:space="preserve"> </w:t>
      </w:r>
      <w:r w:rsidRPr="00FC3AF6">
        <w:rPr>
          <w:rFonts w:ascii="Montserrat" w:hAnsi="Montserrat" w:cs="Arial"/>
          <w:sz w:val="22"/>
          <w:szCs w:val="22"/>
          <w:lang w:val="en-GB"/>
        </w:rPr>
        <w:t xml:space="preserve">Only the courts of </w:t>
      </w:r>
      <w:r w:rsidR="007F0AF3" w:rsidRPr="00FC3AF6">
        <w:rPr>
          <w:rFonts w:ascii="Montserrat" w:hAnsi="Montserrat" w:cs="Arial"/>
          <w:sz w:val="22"/>
          <w:szCs w:val="22"/>
          <w:lang w:val="en-GB"/>
        </w:rPr>
        <w:t>The Hague</w:t>
      </w:r>
      <w:r w:rsidRPr="00FC3AF6">
        <w:rPr>
          <w:rFonts w:ascii="Montserrat" w:hAnsi="Montserrat" w:cs="Arial"/>
          <w:sz w:val="22"/>
          <w:szCs w:val="22"/>
          <w:lang w:val="en-GB"/>
        </w:rPr>
        <w:t xml:space="preserve"> shall have exclusive jurisdiction to adjudicate any dispute arising out of this Agreement.</w:t>
      </w:r>
    </w:p>
    <w:p w14:paraId="78BB4AD9" w14:textId="77777777" w:rsidR="002A6347" w:rsidRPr="00FC3AF6" w:rsidRDefault="002A6347" w:rsidP="002A6347">
      <w:pPr>
        <w:rPr>
          <w:rFonts w:ascii="Montserrat" w:hAnsi="Montserrat" w:cs="Arial"/>
          <w:sz w:val="22"/>
          <w:szCs w:val="22"/>
          <w:lang w:val="en-GB"/>
        </w:rPr>
      </w:pPr>
    </w:p>
    <w:p w14:paraId="44334EC2" w14:textId="77777777" w:rsidR="002A6347" w:rsidRPr="00FC3AF6" w:rsidRDefault="002A6347" w:rsidP="002A6347">
      <w:pPr>
        <w:rPr>
          <w:rFonts w:ascii="Montserrat" w:hAnsi="Montserrat" w:cs="Arial"/>
          <w:sz w:val="22"/>
          <w:szCs w:val="22"/>
          <w:lang w:val="en-GB"/>
        </w:rPr>
      </w:pPr>
    </w:p>
    <w:p w14:paraId="7F613FEA" w14:textId="7869B888" w:rsidR="002A6347" w:rsidRPr="00FC3AF6" w:rsidRDefault="002A6347" w:rsidP="002A6347">
      <w:pPr>
        <w:tabs>
          <w:tab w:val="left" w:pos="0"/>
          <w:tab w:val="left" w:pos="9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firstLine="720"/>
        <w:jc w:val="both"/>
        <w:rPr>
          <w:rFonts w:ascii="Montserrat" w:hAnsi="Montserrat" w:cs="Arial"/>
          <w:sz w:val="22"/>
          <w:szCs w:val="22"/>
          <w:lang w:val="en-GB"/>
        </w:rPr>
      </w:pPr>
      <w:r w:rsidRPr="00FC3AF6">
        <w:rPr>
          <w:rFonts w:ascii="Montserrat" w:hAnsi="Montserrat" w:cs="Arial"/>
          <w:b/>
          <w:sz w:val="22"/>
          <w:szCs w:val="22"/>
          <w:lang w:val="en-GB"/>
        </w:rPr>
        <w:t>9.</w:t>
      </w:r>
      <w:r w:rsidRPr="00FC3AF6">
        <w:rPr>
          <w:rFonts w:ascii="Montserrat" w:hAnsi="Montserrat" w:cs="Arial"/>
          <w:sz w:val="22"/>
          <w:szCs w:val="22"/>
          <w:lang w:val="en-GB"/>
        </w:rPr>
        <w:tab/>
      </w:r>
      <w:r w:rsidRPr="00FC3AF6">
        <w:rPr>
          <w:rFonts w:ascii="Montserrat" w:hAnsi="Montserrat" w:cs="Arial"/>
          <w:b/>
          <w:sz w:val="22"/>
          <w:szCs w:val="22"/>
          <w:u w:val="single"/>
          <w:lang w:val="en-GB"/>
        </w:rPr>
        <w:t>Remedies.</w:t>
      </w:r>
      <w:r w:rsidR="007F0AF3" w:rsidRPr="00FC3AF6">
        <w:rPr>
          <w:rFonts w:ascii="Montserrat" w:hAnsi="Montserrat" w:cs="Arial"/>
          <w:sz w:val="22"/>
          <w:szCs w:val="22"/>
          <w:lang w:val="en-GB"/>
        </w:rPr>
        <w:t xml:space="preserve"> </w:t>
      </w:r>
      <w:r w:rsidRPr="00FC3AF6">
        <w:rPr>
          <w:rFonts w:ascii="Montserrat" w:hAnsi="Montserrat" w:cs="Arial"/>
          <w:sz w:val="22"/>
          <w:szCs w:val="22"/>
          <w:lang w:val="en-GB"/>
        </w:rPr>
        <w:t>Each party agrees that its obligations here-under are necessary and reasonable in order to protect the other party and the other party's business, and expressly agrees that monetary damages would be inadequate to compensate the other party for any breach of any covenant or agreement set forth herein.</w:t>
      </w:r>
      <w:r w:rsidR="007F0AF3" w:rsidRPr="00FC3AF6">
        <w:rPr>
          <w:rFonts w:ascii="Montserrat" w:hAnsi="Montserrat" w:cs="Arial"/>
          <w:sz w:val="22"/>
          <w:szCs w:val="22"/>
          <w:lang w:val="en-GB"/>
        </w:rPr>
        <w:t xml:space="preserve"> </w:t>
      </w:r>
      <w:r w:rsidRPr="00FC3AF6">
        <w:rPr>
          <w:rFonts w:ascii="Montserrat" w:hAnsi="Montserrat" w:cs="Arial"/>
          <w:sz w:val="22"/>
          <w:szCs w:val="22"/>
          <w:lang w:val="en-GB"/>
        </w:rPr>
        <w:t>Accordingly, each party agrees and acknowledges that any such violation or threatened violation will cause irreparable injury to the other party and that, in addition to any other remedies that may be available, in law, in equity or otherwise, the other party shall be entitled to obtain injunctive relief against the threatened breach of this Agreement or the continuation of any such breach, without the necessity of proving actual damages.</w:t>
      </w:r>
    </w:p>
    <w:p w14:paraId="50DDF33C"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6DC92F1E"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A21886F"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37BF1F3"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4FDD922"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297FCFBC" w14:textId="77777777" w:rsidR="002A6347"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CD62848" w14:textId="77777777" w:rsidR="00FC3AF6" w:rsidRDefault="00FC3AF6"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4FAB04A6" w14:textId="77777777" w:rsidR="00FC3AF6" w:rsidRDefault="00FC3AF6"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5DC245EC" w14:textId="77777777" w:rsidR="00FC3AF6" w:rsidRDefault="00FC3AF6"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2977FF02" w14:textId="77777777" w:rsidR="00FC3AF6" w:rsidRDefault="00FC3AF6"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45D48D38" w14:textId="77777777" w:rsidR="00FC3AF6" w:rsidRPr="00FC3AF6" w:rsidRDefault="00FC3AF6"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275125BB"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6F2146E1" w14:textId="5809C985" w:rsidR="002A6347" w:rsidRPr="00FC3AF6" w:rsidRDefault="007F0AF3"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b/>
          <w:bCs/>
          <w:sz w:val="22"/>
          <w:szCs w:val="22"/>
          <w:highlight w:val="yellow"/>
          <w:lang w:val="en-GB"/>
        </w:rPr>
        <w:lastRenderedPageBreak/>
        <w:t>Company name</w:t>
      </w:r>
      <w:r w:rsidR="002A6347" w:rsidRPr="00FC3AF6">
        <w:rPr>
          <w:rFonts w:ascii="Montserrat" w:hAnsi="Montserrat" w:cs="Arial"/>
          <w:b/>
          <w:sz w:val="22"/>
          <w:szCs w:val="22"/>
          <w:lang w:val="en-GB"/>
        </w:rPr>
        <w:tab/>
      </w:r>
      <w:r w:rsidR="002A6347" w:rsidRPr="00FC3AF6">
        <w:rPr>
          <w:rFonts w:ascii="Montserrat" w:hAnsi="Montserrat" w:cs="Arial"/>
          <w:b/>
          <w:sz w:val="22"/>
          <w:szCs w:val="22"/>
          <w:lang w:val="en-GB"/>
        </w:rPr>
        <w:tab/>
      </w:r>
      <w:r w:rsidR="002A6347" w:rsidRPr="00FC3AF6">
        <w:rPr>
          <w:rFonts w:ascii="Montserrat" w:hAnsi="Montserrat" w:cs="Arial"/>
          <w:b/>
          <w:sz w:val="22"/>
          <w:szCs w:val="22"/>
          <w:lang w:val="en-GB"/>
        </w:rPr>
        <w:tab/>
      </w:r>
      <w:r w:rsidR="002A6347" w:rsidRPr="00FC3AF6">
        <w:rPr>
          <w:rFonts w:ascii="Montserrat" w:hAnsi="Montserrat" w:cs="Arial"/>
          <w:b/>
          <w:sz w:val="22"/>
          <w:szCs w:val="22"/>
          <w:lang w:val="en-GB"/>
        </w:rPr>
        <w:tab/>
      </w:r>
      <w:r w:rsidR="002A6347" w:rsidRPr="00FC3AF6">
        <w:rPr>
          <w:rFonts w:ascii="Montserrat" w:hAnsi="Montserrat" w:cs="Arial"/>
          <w:b/>
          <w:sz w:val="22"/>
          <w:szCs w:val="22"/>
          <w:lang w:val="en-GB"/>
        </w:rPr>
        <w:tab/>
        <w:t>QDP B.V.</w:t>
      </w:r>
    </w:p>
    <w:p w14:paraId="6AA91EAC"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sz w:val="22"/>
          <w:szCs w:val="22"/>
          <w:lang w:val="en-GB"/>
        </w:rPr>
        <w:t>Represented by: ________________</w:t>
      </w:r>
      <w:r w:rsidRPr="00FC3AF6">
        <w:rPr>
          <w:rFonts w:ascii="Montserrat" w:hAnsi="Montserrat" w:cs="Arial"/>
          <w:b/>
          <w:bCs/>
          <w:sz w:val="22"/>
          <w:szCs w:val="22"/>
          <w:lang w:val="en-GB"/>
        </w:rPr>
        <w:tab/>
      </w:r>
      <w:r w:rsidRPr="00FC3AF6">
        <w:rPr>
          <w:rFonts w:ascii="Montserrat" w:hAnsi="Montserrat" w:cs="Arial"/>
          <w:sz w:val="22"/>
          <w:szCs w:val="22"/>
          <w:lang w:val="en-GB"/>
        </w:rPr>
        <w:tab/>
        <w:t xml:space="preserve">Represented by: </w:t>
      </w:r>
      <w:r w:rsidRPr="00FC3AF6">
        <w:rPr>
          <w:rFonts w:ascii="Montserrat" w:hAnsi="Montserrat" w:cs="Arial"/>
          <w:b/>
          <w:bCs/>
          <w:sz w:val="22"/>
          <w:szCs w:val="22"/>
          <w:lang w:val="en-GB"/>
        </w:rPr>
        <w:t>M.T.H. Klaassen</w:t>
      </w:r>
    </w:p>
    <w:p w14:paraId="750A8CEA" w14:textId="77777777"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p>
    <w:p w14:paraId="30CCE472" w14:textId="76A1E8F6" w:rsidR="002A6347" w:rsidRPr="00FC3AF6" w:rsidRDefault="002A6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GB"/>
        </w:rPr>
      </w:pPr>
      <w:r w:rsidRPr="00FC3AF6">
        <w:rPr>
          <w:rFonts w:ascii="Montserrat" w:hAnsi="Montserrat" w:cs="Arial"/>
          <w:sz w:val="22"/>
          <w:szCs w:val="22"/>
          <w:lang w:val="en-GB"/>
        </w:rPr>
        <w:t>Title:</w:t>
      </w:r>
      <w:r w:rsidR="007F0AF3" w:rsidRPr="00FC3AF6">
        <w:rPr>
          <w:rFonts w:ascii="Montserrat" w:hAnsi="Montserrat" w:cs="Arial"/>
          <w:sz w:val="22"/>
          <w:szCs w:val="22"/>
          <w:lang w:val="en-GB"/>
        </w:rPr>
        <w:tab/>
      </w:r>
      <w:r w:rsidRPr="00FC3AF6">
        <w:rPr>
          <w:rFonts w:ascii="Montserrat" w:hAnsi="Montserrat" w:cs="Arial"/>
          <w:sz w:val="22"/>
          <w:szCs w:val="22"/>
          <w:lang w:val="en-GB"/>
        </w:rPr>
        <w:t>________________</w:t>
      </w:r>
      <w:r w:rsidRPr="00FC3AF6">
        <w:rPr>
          <w:rFonts w:ascii="Montserrat" w:hAnsi="Montserrat" w:cs="Arial"/>
          <w:sz w:val="22"/>
          <w:szCs w:val="22"/>
          <w:lang w:val="en-GB"/>
        </w:rPr>
        <w:tab/>
      </w:r>
      <w:r w:rsidRPr="00FC3AF6">
        <w:rPr>
          <w:rFonts w:ascii="Montserrat" w:hAnsi="Montserrat" w:cs="Arial"/>
          <w:sz w:val="22"/>
          <w:szCs w:val="22"/>
          <w:lang w:val="en-GB"/>
        </w:rPr>
        <w:tab/>
      </w:r>
      <w:r w:rsidRPr="00FC3AF6">
        <w:rPr>
          <w:rFonts w:ascii="Montserrat" w:hAnsi="Montserrat" w:cs="Arial"/>
          <w:sz w:val="22"/>
          <w:szCs w:val="22"/>
          <w:lang w:val="en-GB"/>
        </w:rPr>
        <w:tab/>
      </w:r>
      <w:r w:rsidRPr="00FC3AF6">
        <w:rPr>
          <w:rFonts w:ascii="Montserrat" w:hAnsi="Montserrat" w:cs="Arial"/>
          <w:sz w:val="22"/>
          <w:szCs w:val="22"/>
          <w:lang w:val="en-GB"/>
        </w:rPr>
        <w:tab/>
        <w:t xml:space="preserve">Title: </w:t>
      </w:r>
      <w:r w:rsidR="007F0AF3" w:rsidRPr="00FC3AF6">
        <w:rPr>
          <w:rFonts w:ascii="Montserrat" w:hAnsi="Montserrat" w:cs="Arial"/>
          <w:sz w:val="22"/>
          <w:szCs w:val="22"/>
          <w:lang w:val="en-GB"/>
        </w:rPr>
        <w:tab/>
      </w:r>
      <w:r w:rsidRPr="00FC3AF6">
        <w:rPr>
          <w:rFonts w:ascii="Montserrat" w:hAnsi="Montserrat" w:cs="Arial"/>
          <w:b/>
          <w:bCs/>
          <w:sz w:val="22"/>
          <w:szCs w:val="22"/>
          <w:lang w:val="en-GB"/>
        </w:rPr>
        <w:t>CEO</w:t>
      </w:r>
    </w:p>
    <w:p w14:paraId="3F64B192" w14:textId="4E320074" w:rsidR="002A6347" w:rsidRPr="00FC3AF6" w:rsidRDefault="00427347" w:rsidP="002A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Montserrat" w:hAnsi="Montserrat" w:cs="Arial"/>
          <w:sz w:val="22"/>
          <w:szCs w:val="22"/>
          <w:lang w:val="en-US"/>
        </w:rPr>
      </w:pPr>
      <w:r w:rsidRPr="00FC3AF6">
        <w:rPr>
          <w:rFonts w:ascii="Montserrat" w:hAnsi="Montserrat" w:cs="Arial"/>
          <w:noProof/>
          <w:sz w:val="22"/>
          <w:szCs w:val="22"/>
          <w:lang w:val="en-US"/>
        </w:rPr>
        <w:drawing>
          <wp:anchor distT="0" distB="0" distL="114300" distR="114300" simplePos="0" relativeHeight="251658240" behindDoc="1" locked="0" layoutInCell="1" allowOverlap="1" wp14:anchorId="5B4E4BDE" wp14:editId="25C9E465">
            <wp:simplePos x="0" y="0"/>
            <wp:positionH relativeFrom="column">
              <wp:posOffset>3671838</wp:posOffset>
            </wp:positionH>
            <wp:positionV relativeFrom="paragraph">
              <wp:posOffset>26916</wp:posOffset>
            </wp:positionV>
            <wp:extent cx="1401445" cy="115732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1401445" cy="1157322"/>
                    </a:xfrm>
                    <a:prstGeom prst="rect">
                      <a:avLst/>
                    </a:prstGeom>
                  </pic:spPr>
                </pic:pic>
              </a:graphicData>
            </a:graphic>
            <wp14:sizeRelH relativeFrom="page">
              <wp14:pctWidth>0</wp14:pctWidth>
            </wp14:sizeRelH>
            <wp14:sizeRelV relativeFrom="page">
              <wp14:pctHeight>0</wp14:pctHeight>
            </wp14:sizeRelV>
          </wp:anchor>
        </w:drawing>
      </w:r>
      <w:r w:rsidR="002A6347" w:rsidRPr="00FC3AF6">
        <w:rPr>
          <w:rFonts w:ascii="Montserrat" w:hAnsi="Montserrat" w:cs="Arial"/>
          <w:sz w:val="22"/>
          <w:szCs w:val="22"/>
          <w:lang w:val="en-US"/>
        </w:rPr>
        <w:t>Date:</w:t>
      </w:r>
      <w:r w:rsidR="002A6347" w:rsidRPr="00FC3AF6">
        <w:rPr>
          <w:rFonts w:ascii="Montserrat" w:hAnsi="Montserrat" w:cs="Arial"/>
          <w:sz w:val="22"/>
          <w:szCs w:val="22"/>
          <w:lang w:val="en-US"/>
        </w:rPr>
        <w:tab/>
      </w:r>
      <w:r w:rsidR="002A6347" w:rsidRPr="00FC3AF6">
        <w:rPr>
          <w:rFonts w:ascii="Montserrat" w:hAnsi="Montserrat" w:cs="Arial"/>
          <w:sz w:val="22"/>
          <w:szCs w:val="22"/>
        </w:rPr>
        <w:fldChar w:fldCharType="begin"/>
      </w:r>
      <w:r w:rsidR="002A6347" w:rsidRPr="00FC3AF6">
        <w:rPr>
          <w:rFonts w:ascii="Montserrat" w:hAnsi="Montserrat" w:cs="Arial"/>
          <w:sz w:val="22"/>
          <w:szCs w:val="22"/>
        </w:rPr>
        <w:instrText xml:space="preserve"> TIME \@ "d-M-yyyy" </w:instrText>
      </w:r>
      <w:r w:rsidR="002A6347" w:rsidRPr="00FC3AF6">
        <w:rPr>
          <w:rFonts w:ascii="Montserrat" w:hAnsi="Montserrat" w:cs="Arial"/>
          <w:sz w:val="22"/>
          <w:szCs w:val="22"/>
        </w:rPr>
        <w:fldChar w:fldCharType="separate"/>
      </w:r>
      <w:r w:rsidR="00FC3AF6" w:rsidRPr="00FC3AF6">
        <w:rPr>
          <w:rFonts w:ascii="Montserrat" w:hAnsi="Montserrat" w:cs="Arial"/>
          <w:noProof/>
          <w:sz w:val="22"/>
          <w:szCs w:val="22"/>
        </w:rPr>
        <w:t>29-1-2025</w:t>
      </w:r>
      <w:r w:rsidR="002A6347" w:rsidRPr="00FC3AF6">
        <w:rPr>
          <w:rFonts w:ascii="Montserrat" w:hAnsi="Montserrat" w:cs="Arial"/>
          <w:sz w:val="22"/>
          <w:szCs w:val="22"/>
        </w:rPr>
        <w:fldChar w:fldCharType="end"/>
      </w:r>
      <w:r w:rsidR="002A6347" w:rsidRPr="00FC3AF6">
        <w:rPr>
          <w:rFonts w:ascii="Montserrat" w:hAnsi="Montserrat" w:cs="Arial"/>
          <w:sz w:val="22"/>
          <w:szCs w:val="22"/>
          <w:lang w:val="en-US"/>
        </w:rPr>
        <w:tab/>
      </w:r>
      <w:r w:rsidR="002A6347" w:rsidRPr="00FC3AF6">
        <w:rPr>
          <w:rFonts w:ascii="Montserrat" w:hAnsi="Montserrat" w:cs="Arial"/>
          <w:sz w:val="22"/>
          <w:szCs w:val="22"/>
          <w:lang w:val="en-US"/>
        </w:rPr>
        <w:tab/>
      </w:r>
      <w:r w:rsidR="002A6347" w:rsidRPr="00FC3AF6">
        <w:rPr>
          <w:rFonts w:ascii="Montserrat" w:hAnsi="Montserrat" w:cs="Arial"/>
          <w:sz w:val="22"/>
          <w:szCs w:val="22"/>
          <w:lang w:val="en-US"/>
        </w:rPr>
        <w:tab/>
      </w:r>
      <w:r w:rsidR="002A6347" w:rsidRPr="00FC3AF6">
        <w:rPr>
          <w:rFonts w:ascii="Montserrat" w:hAnsi="Montserrat" w:cs="Arial"/>
          <w:sz w:val="22"/>
          <w:szCs w:val="22"/>
          <w:lang w:val="en-US"/>
        </w:rPr>
        <w:tab/>
      </w:r>
      <w:r w:rsidR="002A6347" w:rsidRPr="00FC3AF6">
        <w:rPr>
          <w:rFonts w:ascii="Montserrat" w:hAnsi="Montserrat" w:cs="Arial"/>
          <w:sz w:val="22"/>
          <w:szCs w:val="22"/>
          <w:lang w:val="en-US"/>
        </w:rPr>
        <w:tab/>
        <w:t xml:space="preserve">Date: </w:t>
      </w:r>
      <w:r w:rsidR="007F0AF3" w:rsidRPr="00FC3AF6">
        <w:rPr>
          <w:rFonts w:ascii="Montserrat" w:hAnsi="Montserrat" w:cs="Arial"/>
          <w:sz w:val="22"/>
          <w:szCs w:val="22"/>
          <w:lang w:val="en-US"/>
        </w:rPr>
        <w:tab/>
      </w:r>
      <w:r w:rsidR="002A6347" w:rsidRPr="00FC3AF6">
        <w:rPr>
          <w:rFonts w:ascii="Montserrat" w:hAnsi="Montserrat" w:cs="Arial"/>
          <w:b/>
          <w:bCs/>
          <w:sz w:val="22"/>
          <w:szCs w:val="22"/>
          <w:lang w:val="en-US"/>
        </w:rPr>
        <w:fldChar w:fldCharType="begin"/>
      </w:r>
      <w:r w:rsidR="002A6347" w:rsidRPr="00FC3AF6">
        <w:rPr>
          <w:rFonts w:ascii="Montserrat" w:hAnsi="Montserrat" w:cs="Arial"/>
          <w:b/>
          <w:bCs/>
          <w:sz w:val="22"/>
          <w:szCs w:val="22"/>
        </w:rPr>
        <w:instrText xml:space="preserve"> TIME \@ "d-M-yyyy" </w:instrText>
      </w:r>
      <w:r w:rsidR="002A6347" w:rsidRPr="00FC3AF6">
        <w:rPr>
          <w:rFonts w:ascii="Montserrat" w:hAnsi="Montserrat" w:cs="Arial"/>
          <w:b/>
          <w:bCs/>
          <w:sz w:val="22"/>
          <w:szCs w:val="22"/>
          <w:lang w:val="en-US"/>
        </w:rPr>
        <w:fldChar w:fldCharType="separate"/>
      </w:r>
      <w:r w:rsidR="00FC3AF6" w:rsidRPr="00FC3AF6">
        <w:rPr>
          <w:rFonts w:ascii="Montserrat" w:hAnsi="Montserrat" w:cs="Arial"/>
          <w:b/>
          <w:bCs/>
          <w:noProof/>
          <w:sz w:val="22"/>
          <w:szCs w:val="22"/>
        </w:rPr>
        <w:t>29-1-2025</w:t>
      </w:r>
      <w:r w:rsidR="002A6347" w:rsidRPr="00FC3AF6">
        <w:rPr>
          <w:rFonts w:ascii="Montserrat" w:hAnsi="Montserrat" w:cs="Arial"/>
          <w:b/>
          <w:bCs/>
          <w:sz w:val="22"/>
          <w:szCs w:val="22"/>
          <w:lang w:val="en-US"/>
        </w:rPr>
        <w:fldChar w:fldCharType="end"/>
      </w:r>
    </w:p>
    <w:p w14:paraId="14FD04CF" w14:textId="14B77639" w:rsidR="002A6347" w:rsidRPr="00FC3AF6" w:rsidRDefault="002A6347" w:rsidP="002A6347">
      <w:pPr>
        <w:rPr>
          <w:rFonts w:ascii="Montserrat" w:hAnsi="Montserrat" w:cs="Arial"/>
          <w:sz w:val="22"/>
          <w:szCs w:val="22"/>
          <w:lang w:val="en-US"/>
        </w:rPr>
      </w:pPr>
    </w:p>
    <w:p w14:paraId="49AE39B6" w14:textId="7D0B9402" w:rsidR="002A6347" w:rsidRPr="00FC3AF6" w:rsidRDefault="002A6347" w:rsidP="002A6347">
      <w:pPr>
        <w:rPr>
          <w:rFonts w:ascii="Montserrat" w:hAnsi="Montserrat" w:cs="Arial"/>
          <w:sz w:val="22"/>
          <w:szCs w:val="22"/>
          <w:lang w:val="en-US"/>
        </w:rPr>
      </w:pPr>
    </w:p>
    <w:p w14:paraId="3BE8E404" w14:textId="063A65CE" w:rsidR="002A6347" w:rsidRPr="00FC3AF6" w:rsidRDefault="002A6347" w:rsidP="002A6347">
      <w:pPr>
        <w:rPr>
          <w:rFonts w:ascii="Montserrat" w:hAnsi="Montserrat" w:cs="Arial"/>
          <w:sz w:val="22"/>
          <w:szCs w:val="22"/>
          <w:lang w:val="en-US"/>
        </w:rPr>
      </w:pPr>
      <w:r w:rsidRPr="00FC3AF6">
        <w:rPr>
          <w:rFonts w:ascii="Montserrat" w:hAnsi="Montserrat" w:cs="Arial"/>
          <w:sz w:val="22"/>
          <w:szCs w:val="22"/>
          <w:lang w:val="en-US"/>
        </w:rPr>
        <w:t>______________________________</w:t>
      </w:r>
      <w:r w:rsidRPr="00FC3AF6">
        <w:rPr>
          <w:rFonts w:ascii="Montserrat" w:hAnsi="Montserrat" w:cs="Arial"/>
          <w:sz w:val="22"/>
          <w:szCs w:val="22"/>
          <w:lang w:val="en-US"/>
        </w:rPr>
        <w:tab/>
      </w:r>
      <w:r w:rsidRPr="00FC3AF6">
        <w:rPr>
          <w:rFonts w:ascii="Montserrat" w:hAnsi="Montserrat" w:cs="Arial"/>
          <w:sz w:val="22"/>
          <w:szCs w:val="22"/>
          <w:lang w:val="en-US"/>
        </w:rPr>
        <w:tab/>
      </w:r>
      <w:r w:rsidR="00FC3AF6">
        <w:rPr>
          <w:rFonts w:ascii="Montserrat" w:hAnsi="Montserrat" w:cs="Arial"/>
          <w:sz w:val="22"/>
          <w:szCs w:val="22"/>
          <w:lang w:val="en-US"/>
        </w:rPr>
        <w:tab/>
      </w:r>
      <w:r w:rsidRPr="00FC3AF6">
        <w:rPr>
          <w:rFonts w:ascii="Montserrat" w:hAnsi="Montserrat" w:cs="Arial"/>
          <w:sz w:val="22"/>
          <w:szCs w:val="22"/>
          <w:lang w:val="en-US"/>
        </w:rPr>
        <w:t>______________________________</w:t>
      </w:r>
    </w:p>
    <w:p w14:paraId="708052AE" w14:textId="77777777" w:rsidR="002A6347" w:rsidRPr="00FC3AF6" w:rsidRDefault="002A6347" w:rsidP="002A6347">
      <w:pPr>
        <w:rPr>
          <w:rFonts w:ascii="Montserrat" w:hAnsi="Montserrat" w:cs="Arial"/>
          <w:sz w:val="22"/>
          <w:szCs w:val="22"/>
          <w:lang w:val="en-US"/>
        </w:rPr>
      </w:pPr>
    </w:p>
    <w:p w14:paraId="05F0C644" w14:textId="77777777" w:rsidR="002A6347" w:rsidRPr="00FC3AF6" w:rsidRDefault="002A6347" w:rsidP="002A6347">
      <w:pPr>
        <w:rPr>
          <w:rFonts w:ascii="Montserrat" w:hAnsi="Montserrat" w:cs="Arial"/>
          <w:sz w:val="22"/>
          <w:szCs w:val="22"/>
          <w:lang w:val="en-US"/>
        </w:rPr>
      </w:pPr>
      <w:r w:rsidRPr="00FC3AF6">
        <w:rPr>
          <w:rFonts w:ascii="Montserrat" w:hAnsi="Montserrat" w:cs="Arial"/>
          <w:sz w:val="22"/>
          <w:szCs w:val="22"/>
          <w:lang w:val="en-US"/>
        </w:rPr>
        <w:t>Signature </w:t>
      </w:r>
      <w:r w:rsidRPr="00FC3AF6">
        <w:rPr>
          <w:rFonts w:ascii="Montserrat" w:hAnsi="Montserrat" w:cs="Arial"/>
          <w:sz w:val="22"/>
          <w:szCs w:val="22"/>
          <w:lang w:val="en-US"/>
        </w:rPr>
        <w:tab/>
      </w:r>
      <w:r w:rsidRPr="00FC3AF6">
        <w:rPr>
          <w:rFonts w:ascii="Montserrat" w:hAnsi="Montserrat" w:cs="Arial"/>
          <w:sz w:val="22"/>
          <w:szCs w:val="22"/>
          <w:lang w:val="en-US"/>
        </w:rPr>
        <w:tab/>
      </w:r>
      <w:r w:rsidRPr="00FC3AF6">
        <w:rPr>
          <w:rFonts w:ascii="Montserrat" w:hAnsi="Montserrat" w:cs="Arial"/>
          <w:sz w:val="22"/>
          <w:szCs w:val="22"/>
          <w:lang w:val="en-US"/>
        </w:rPr>
        <w:tab/>
      </w:r>
      <w:r w:rsidRPr="00FC3AF6">
        <w:rPr>
          <w:rFonts w:ascii="Montserrat" w:hAnsi="Montserrat" w:cs="Arial"/>
          <w:sz w:val="22"/>
          <w:szCs w:val="22"/>
          <w:lang w:val="en-US"/>
        </w:rPr>
        <w:tab/>
      </w:r>
      <w:r w:rsidRPr="00FC3AF6">
        <w:rPr>
          <w:rFonts w:ascii="Montserrat" w:hAnsi="Montserrat" w:cs="Arial"/>
          <w:sz w:val="22"/>
          <w:szCs w:val="22"/>
          <w:lang w:val="en-US"/>
        </w:rPr>
        <w:tab/>
      </w:r>
      <w:r w:rsidRPr="00FC3AF6">
        <w:rPr>
          <w:rFonts w:ascii="Montserrat" w:hAnsi="Montserrat" w:cs="Arial"/>
          <w:sz w:val="22"/>
          <w:szCs w:val="22"/>
          <w:lang w:val="en-US"/>
        </w:rPr>
        <w:tab/>
      </w:r>
      <w:proofErr w:type="spellStart"/>
      <w:r w:rsidRPr="00FC3AF6">
        <w:rPr>
          <w:rFonts w:ascii="Montserrat" w:hAnsi="Montserrat" w:cs="Arial"/>
          <w:sz w:val="22"/>
          <w:szCs w:val="22"/>
          <w:lang w:val="en-US"/>
        </w:rPr>
        <w:t>Signature</w:t>
      </w:r>
      <w:proofErr w:type="spellEnd"/>
      <w:r w:rsidRPr="00FC3AF6">
        <w:rPr>
          <w:rFonts w:ascii="Montserrat" w:hAnsi="Montserrat" w:cs="Arial"/>
          <w:sz w:val="22"/>
          <w:szCs w:val="22"/>
          <w:lang w:val="en-US"/>
        </w:rPr>
        <w:t> </w:t>
      </w:r>
    </w:p>
    <w:p w14:paraId="00F2C54C" w14:textId="77777777" w:rsidR="002A6347" w:rsidRPr="00FC3AF6" w:rsidRDefault="002A6347" w:rsidP="002A6347">
      <w:pPr>
        <w:rPr>
          <w:rFonts w:ascii="Montserrat" w:hAnsi="Montserrat" w:cs="Arial"/>
          <w:sz w:val="22"/>
          <w:szCs w:val="22"/>
          <w:lang w:val="en-US"/>
        </w:rPr>
      </w:pPr>
    </w:p>
    <w:p w14:paraId="7C8796A0" w14:textId="77777777" w:rsidR="007875A8" w:rsidRPr="00FC3AF6" w:rsidRDefault="007875A8" w:rsidP="00984B43">
      <w:pPr>
        <w:rPr>
          <w:rFonts w:ascii="Montserrat" w:hAnsi="Montserrat" w:cs="Arial"/>
          <w:sz w:val="22"/>
          <w:szCs w:val="22"/>
          <w:lang w:val="en-US"/>
        </w:rPr>
      </w:pPr>
    </w:p>
    <w:p w14:paraId="78AA63CC" w14:textId="77777777" w:rsidR="002A6347" w:rsidRPr="00FC3AF6" w:rsidRDefault="002A6347">
      <w:pPr>
        <w:rPr>
          <w:rFonts w:ascii="Montserrat" w:hAnsi="Montserrat" w:cs="Arial"/>
          <w:sz w:val="20"/>
          <w:szCs w:val="20"/>
          <w:lang w:val="en-US"/>
        </w:rPr>
      </w:pPr>
    </w:p>
    <w:sectPr w:rsidR="002A6347" w:rsidRPr="00FC3AF6" w:rsidSect="00F403FC">
      <w:headerReference w:type="default" r:id="rId9"/>
      <w:footerReference w:type="default" r:id="rId10"/>
      <w:footerReference w:type="first" r:id="rId11"/>
      <w:pgSz w:w="11906" w:h="16838"/>
      <w:pgMar w:top="2461" w:right="851"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00F2" w14:textId="77777777" w:rsidR="00521B96" w:rsidRDefault="00521B96" w:rsidP="003D382C">
      <w:r>
        <w:separator/>
      </w:r>
    </w:p>
  </w:endnote>
  <w:endnote w:type="continuationSeparator" w:id="0">
    <w:p w14:paraId="5AB99DBF" w14:textId="77777777" w:rsidR="00521B96" w:rsidRDefault="00521B96" w:rsidP="003D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oofdtekst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DBE1" w14:textId="0F0CF9F5" w:rsidR="003D382C" w:rsidRPr="00AB0B3B" w:rsidRDefault="00325447" w:rsidP="00AB0B3B">
    <w:pPr>
      <w:pStyle w:val="Voettekst"/>
      <w:rPr>
        <w:rFonts w:ascii="Arial" w:hAnsi="Arial" w:cs="Times New Roman (Hoofdtekst CS)"/>
        <w:sz w:val="16"/>
        <w:szCs w:val="16"/>
      </w:rPr>
    </w:pPr>
    <w:r>
      <w:rPr>
        <w:rFonts w:ascii="Arial" w:hAnsi="Arial" w:cs="Times New Roman (Hoofdtekst CS)"/>
        <w:noProof/>
        <w:sz w:val="16"/>
        <w:szCs w:val="16"/>
      </w:rPr>
      <mc:AlternateContent>
        <mc:Choice Requires="wpg">
          <w:drawing>
            <wp:anchor distT="0" distB="0" distL="114300" distR="114300" simplePos="0" relativeHeight="251678720" behindDoc="0" locked="0" layoutInCell="1" allowOverlap="1" wp14:anchorId="7FDDE878" wp14:editId="5C1295AA">
              <wp:simplePos x="0" y="0"/>
              <wp:positionH relativeFrom="page">
                <wp:posOffset>720090</wp:posOffset>
              </wp:positionH>
              <wp:positionV relativeFrom="page">
                <wp:posOffset>9873909</wp:posOffset>
              </wp:positionV>
              <wp:extent cx="6840000" cy="795601"/>
              <wp:effectExtent l="0" t="0" r="18415" b="5080"/>
              <wp:wrapNone/>
              <wp:docPr id="4" name="Groep 4"/>
              <wp:cNvGraphicFramePr/>
              <a:graphic xmlns:a="http://schemas.openxmlformats.org/drawingml/2006/main">
                <a:graphicData uri="http://schemas.microsoft.com/office/word/2010/wordprocessingGroup">
                  <wpg:wgp>
                    <wpg:cNvGrpSpPr/>
                    <wpg:grpSpPr>
                      <a:xfrm>
                        <a:off x="0" y="0"/>
                        <a:ext cx="6840000" cy="795601"/>
                        <a:chOff x="0" y="0"/>
                        <a:chExt cx="6839585" cy="795645"/>
                      </a:xfrm>
                    </wpg:grpSpPr>
                    <wpg:grpSp>
                      <wpg:cNvPr id="11" name="Groep 11"/>
                      <wpg:cNvGrpSpPr/>
                      <wpg:grpSpPr>
                        <a:xfrm>
                          <a:off x="81643" y="154278"/>
                          <a:ext cx="6188400" cy="641367"/>
                          <a:chOff x="0" y="77972"/>
                          <a:chExt cx="6187986" cy="640499"/>
                        </a:xfrm>
                      </wpg:grpSpPr>
                      <wps:wsp>
                        <wps:cNvPr id="14" name="Tekstvak 14"/>
                        <wps:cNvSpPr txBox="1"/>
                        <wps:spPr>
                          <a:xfrm>
                            <a:off x="0" y="120502"/>
                            <a:ext cx="795671" cy="597968"/>
                          </a:xfrm>
                          <a:prstGeom prst="rect">
                            <a:avLst/>
                          </a:prstGeom>
                          <a:solidFill>
                            <a:schemeClr val="lt1"/>
                          </a:solidFill>
                          <a:ln w="0">
                            <a:noFill/>
                          </a:ln>
                        </wps:spPr>
                        <wps:txbx>
                          <w:txbxContent>
                            <w:p w14:paraId="17EE120F" w14:textId="77777777" w:rsidR="00325447" w:rsidRPr="0050048B" w:rsidRDefault="00325447" w:rsidP="00325447">
                              <w:pPr>
                                <w:spacing w:line="180" w:lineRule="exact"/>
                                <w:contextualSpacing/>
                                <w:rPr>
                                  <w:rFonts w:ascii="Arial" w:hAnsi="Arial" w:cs="Arial"/>
                                  <w:b/>
                                  <w:color w:val="797979" w:themeColor="background2"/>
                                  <w:sz w:val="14"/>
                                  <w:szCs w:val="14"/>
                                </w:rPr>
                              </w:pPr>
                              <w:r w:rsidRPr="0050048B">
                                <w:rPr>
                                  <w:rFonts w:ascii="Arial" w:hAnsi="Arial" w:cs="Arial"/>
                                  <w:b/>
                                  <w:color w:val="797979" w:themeColor="background2"/>
                                  <w:sz w:val="14"/>
                                  <w:szCs w:val="14"/>
                                </w:rPr>
                                <w:t>QDP B.V.</w:t>
                              </w:r>
                            </w:p>
                            <w:p w14:paraId="233776A2" w14:textId="77777777" w:rsidR="00325447" w:rsidRPr="0050048B" w:rsidRDefault="00325447" w:rsidP="00325447">
                              <w:pPr>
                                <w:spacing w:line="180" w:lineRule="exact"/>
                                <w:contextualSpacing/>
                                <w:rPr>
                                  <w:rFonts w:ascii="Arial" w:hAnsi="Arial" w:cs="Arial"/>
                                  <w:color w:val="797979" w:themeColor="background2"/>
                                  <w:sz w:val="14"/>
                                  <w:szCs w:val="14"/>
                                </w:rPr>
                              </w:pPr>
                              <w:r>
                                <w:rPr>
                                  <w:rFonts w:ascii="Arial" w:hAnsi="Arial" w:cs="Arial"/>
                                  <w:color w:val="797979" w:themeColor="background2"/>
                                  <w:sz w:val="14"/>
                                  <w:szCs w:val="14"/>
                                </w:rPr>
                                <w:t>St</w:t>
                              </w:r>
                              <w:r w:rsidRPr="0050048B">
                                <w:rPr>
                                  <w:rFonts w:ascii="Arial" w:hAnsi="Arial" w:cs="Arial"/>
                                  <w:color w:val="797979" w:themeColor="background2"/>
                                  <w:sz w:val="14"/>
                                  <w:szCs w:val="14"/>
                                </w:rPr>
                                <w:t>e</w:t>
                              </w:r>
                              <w:r>
                                <w:rPr>
                                  <w:rFonts w:ascii="Arial" w:hAnsi="Arial" w:cs="Arial"/>
                                  <w:color w:val="797979" w:themeColor="background2"/>
                                  <w:sz w:val="14"/>
                                  <w:szCs w:val="14"/>
                                </w:rPr>
                                <w:t>n</w:t>
                              </w:r>
                              <w:r w:rsidRPr="0050048B">
                                <w:rPr>
                                  <w:rFonts w:ascii="Arial" w:hAnsi="Arial" w:cs="Arial"/>
                                  <w:color w:val="797979" w:themeColor="background2"/>
                                  <w:sz w:val="14"/>
                                  <w:szCs w:val="14"/>
                                </w:rPr>
                                <w:t xml:space="preserve">ograaf </w:t>
                              </w:r>
                              <w:r>
                                <w:rPr>
                                  <w:rFonts w:ascii="Arial" w:hAnsi="Arial" w:cs="Arial"/>
                                  <w:color w:val="797979" w:themeColor="background2"/>
                                  <w:sz w:val="14"/>
                                  <w:szCs w:val="14"/>
                                </w:rPr>
                                <w:t>3</w:t>
                              </w:r>
                            </w:p>
                            <w:p w14:paraId="21CEECA3"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6921 E</w:t>
                              </w:r>
                              <w:r>
                                <w:rPr>
                                  <w:rFonts w:ascii="Arial" w:hAnsi="Arial" w:cs="Arial"/>
                                  <w:color w:val="797979" w:themeColor="background2"/>
                                  <w:sz w:val="14"/>
                                  <w:szCs w:val="14"/>
                                </w:rPr>
                                <w:t>X</w:t>
                              </w:r>
                              <w:r w:rsidRPr="0050048B">
                                <w:rPr>
                                  <w:rFonts w:ascii="Arial" w:hAnsi="Arial" w:cs="Arial"/>
                                  <w:color w:val="797979" w:themeColor="background2"/>
                                  <w:sz w:val="14"/>
                                  <w:szCs w:val="14"/>
                                </w:rPr>
                                <w:t xml:space="preserve"> Duiven</w:t>
                              </w:r>
                            </w:p>
                            <w:p w14:paraId="1A58DD25"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The Netherlands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kstvak 15"/>
                        <wps:cNvSpPr txBox="1"/>
                        <wps:spPr>
                          <a:xfrm>
                            <a:off x="822251" y="120502"/>
                            <a:ext cx="958300" cy="597903"/>
                          </a:xfrm>
                          <a:prstGeom prst="rect">
                            <a:avLst/>
                          </a:prstGeom>
                          <a:solidFill>
                            <a:schemeClr val="lt1"/>
                          </a:solidFill>
                          <a:ln w="0">
                            <a:noFill/>
                          </a:ln>
                        </wps:spPr>
                        <wps:txbx>
                          <w:txbxContent>
                            <w:p w14:paraId="5E288332" w14:textId="77777777" w:rsidR="00325447" w:rsidRPr="00424E63" w:rsidRDefault="00325447" w:rsidP="00325447">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E</w:t>
                              </w:r>
                              <w:r w:rsidRPr="00424E63">
                                <w:rPr>
                                  <w:rFonts w:ascii="Arial" w:hAnsi="Arial" w:cs="Arial"/>
                                  <w:color w:val="797979" w:themeColor="background2"/>
                                  <w:sz w:val="14"/>
                                  <w:szCs w:val="14"/>
                                  <w:lang w:val="es-ES"/>
                                </w:rPr>
                                <w:t xml:space="preserve"> info@qdp.</w:t>
                              </w:r>
                              <w:r>
                                <w:rPr>
                                  <w:rFonts w:ascii="Arial" w:hAnsi="Arial" w:cs="Arial"/>
                                  <w:color w:val="797979" w:themeColor="background2"/>
                                  <w:sz w:val="14"/>
                                  <w:szCs w:val="14"/>
                                  <w:lang w:val="es-ES"/>
                                </w:rPr>
                                <w:t>nl</w:t>
                              </w:r>
                            </w:p>
                            <w:p w14:paraId="533DFC31" w14:textId="77777777" w:rsidR="00325447" w:rsidRPr="00424E63" w:rsidRDefault="00325447" w:rsidP="00325447">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T</w:t>
                              </w:r>
                              <w:r w:rsidRPr="00424E63">
                                <w:rPr>
                                  <w:rFonts w:ascii="Arial" w:hAnsi="Arial" w:cs="Arial"/>
                                  <w:color w:val="797979" w:themeColor="background2"/>
                                  <w:sz w:val="14"/>
                                  <w:szCs w:val="14"/>
                                  <w:lang w:val="es-ES"/>
                                </w:rPr>
                                <w:t xml:space="preserve"> +31 (0)</w:t>
                              </w:r>
                              <w:r>
                                <w:rPr>
                                  <w:rFonts w:ascii="Arial" w:hAnsi="Arial" w:cs="Arial"/>
                                  <w:color w:val="797979" w:themeColor="background2"/>
                                  <w:sz w:val="14"/>
                                  <w:szCs w:val="14"/>
                                  <w:lang w:val="es-ES"/>
                                </w:rPr>
                                <w:t>85 047 6600</w:t>
                              </w:r>
                            </w:p>
                            <w:p w14:paraId="0C00B447"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www.qdp.</w:t>
                              </w:r>
                              <w:r>
                                <w:rPr>
                                  <w:rFonts w:ascii="Arial" w:hAnsi="Arial" w:cs="Arial"/>
                                  <w:color w:val="797979" w:themeColor="background2"/>
                                  <w:sz w:val="14"/>
                                  <w:szCs w:val="14"/>
                                </w:rPr>
                                <w:t>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kstvak 19"/>
                        <wps:cNvSpPr txBox="1"/>
                        <wps:spPr>
                          <a:xfrm>
                            <a:off x="1828800" y="120502"/>
                            <a:ext cx="1214227" cy="597903"/>
                          </a:xfrm>
                          <a:prstGeom prst="rect">
                            <a:avLst/>
                          </a:prstGeom>
                          <a:solidFill>
                            <a:schemeClr val="lt1">
                              <a:alpha val="0"/>
                            </a:schemeClr>
                          </a:solidFill>
                          <a:ln w="0">
                            <a:noFill/>
                          </a:ln>
                        </wps:spPr>
                        <wps:txbx>
                          <w:txbxContent>
                            <w:p w14:paraId="1210BE6B" w14:textId="77777777" w:rsidR="00325447" w:rsidRPr="0050048B" w:rsidRDefault="00325447" w:rsidP="00325447">
                              <w:pPr>
                                <w:tabs>
                                  <w:tab w:val="left" w:pos="709"/>
                                </w:tabs>
                                <w:spacing w:line="180" w:lineRule="exact"/>
                                <w:contextualSpacing/>
                                <w:rPr>
                                  <w:rFonts w:ascii="Arial" w:hAnsi="Arial" w:cs="Arial"/>
                                  <w:color w:val="797979" w:themeColor="background2"/>
                                  <w:sz w:val="14"/>
                                  <w:szCs w:val="14"/>
                                </w:rPr>
                              </w:pPr>
                              <w:proofErr w:type="spellStart"/>
                              <w:r w:rsidRPr="0050048B">
                                <w:rPr>
                                  <w:rFonts w:ascii="Arial" w:hAnsi="Arial" w:cs="Arial"/>
                                  <w:color w:val="797979" w:themeColor="background2"/>
                                  <w:sz w:val="14"/>
                                  <w:szCs w:val="14"/>
                                </w:rPr>
                                <w:t>C.of</w:t>
                              </w:r>
                              <w:proofErr w:type="spellEnd"/>
                              <w:r w:rsidRPr="0050048B">
                                <w:rPr>
                                  <w:rFonts w:ascii="Arial" w:hAnsi="Arial" w:cs="Arial"/>
                                  <w:color w:val="797979" w:themeColor="background2"/>
                                  <w:sz w:val="14"/>
                                  <w:szCs w:val="14"/>
                                </w:rPr>
                                <w:t xml:space="preserve"> C.: 51703696</w:t>
                              </w:r>
                            </w:p>
                            <w:p w14:paraId="2765D24F" w14:textId="77777777" w:rsidR="00325447" w:rsidRPr="0025065A" w:rsidRDefault="00325447" w:rsidP="00325447">
                              <w:pPr>
                                <w:tabs>
                                  <w:tab w:val="left" w:pos="709"/>
                                </w:tabs>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VAT no.: NL8501.34.</w:t>
                              </w:r>
                              <w:r>
                                <w:rPr>
                                  <w:rFonts w:ascii="Arial" w:hAnsi="Arial" w:cs="Arial"/>
                                  <w:color w:val="797979" w:themeColor="background2"/>
                                  <w:sz w:val="14"/>
                                  <w:szCs w:val="14"/>
                                </w:rPr>
                                <w:t>8</w:t>
                              </w:r>
                              <w:r w:rsidRPr="0050048B">
                                <w:rPr>
                                  <w:rFonts w:ascii="Arial" w:hAnsi="Arial" w:cs="Arial"/>
                                  <w:color w:val="797979" w:themeColor="background2"/>
                                  <w:sz w:val="14"/>
                                  <w:szCs w:val="14"/>
                                </w:rPr>
                                <w:t>69.B01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0" name="Afbeelding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827181" y="77972"/>
                            <a:ext cx="1360805" cy="270510"/>
                          </a:xfrm>
                          <a:prstGeom prst="rect">
                            <a:avLst/>
                          </a:prstGeom>
                        </pic:spPr>
                      </pic:pic>
                      <wps:wsp>
                        <wps:cNvPr id="21" name="Tekstvak 21"/>
                        <wps:cNvSpPr txBox="1"/>
                        <wps:spPr>
                          <a:xfrm>
                            <a:off x="3133060" y="120502"/>
                            <a:ext cx="1533660" cy="597969"/>
                          </a:xfrm>
                          <a:prstGeom prst="rect">
                            <a:avLst/>
                          </a:prstGeom>
                          <a:solidFill>
                            <a:schemeClr val="lt1">
                              <a:alpha val="0"/>
                            </a:schemeClr>
                          </a:solidFill>
                          <a:ln w="0">
                            <a:noFill/>
                          </a:ln>
                        </wps:spPr>
                        <wps:txbx>
                          <w:txbxContent>
                            <w:p w14:paraId="0841E676" w14:textId="77777777" w:rsidR="00325447" w:rsidRPr="0050048B" w:rsidRDefault="00325447" w:rsidP="00325447">
                              <w:pPr>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w:t>
                              </w:r>
                              <w:r w:rsidRPr="0050048B">
                                <w:rPr>
                                  <w:rFonts w:ascii="Arial" w:hAnsi="Arial" w:cs="Arial"/>
                                  <w:color w:val="797979" w:themeColor="background2"/>
                                  <w:sz w:val="14"/>
                                  <w:szCs w:val="14"/>
                                  <w:lang w:val="en-US"/>
                                </w:rPr>
                                <w:t>N</w:t>
                              </w:r>
                              <w:r>
                                <w:rPr>
                                  <w:rFonts w:ascii="Arial" w:hAnsi="Arial" w:cs="Arial"/>
                                  <w:color w:val="797979" w:themeColor="background2"/>
                                  <w:sz w:val="14"/>
                                  <w:szCs w:val="14"/>
                                  <w:lang w:val="en-US"/>
                                </w:rPr>
                                <w:t>G</w:t>
                              </w:r>
                              <w:r w:rsidRPr="0050048B">
                                <w:rPr>
                                  <w:rFonts w:ascii="Arial" w:hAnsi="Arial" w:cs="Arial"/>
                                  <w:color w:val="797979" w:themeColor="background2"/>
                                  <w:sz w:val="14"/>
                                  <w:szCs w:val="14"/>
                                  <w:lang w:val="en-US"/>
                                </w:rPr>
                                <w:t xml:space="preserve"> </w:t>
                              </w:r>
                              <w:r>
                                <w:rPr>
                                  <w:rFonts w:ascii="Arial" w:hAnsi="Arial" w:cs="Arial"/>
                                  <w:color w:val="797979" w:themeColor="background2"/>
                                  <w:sz w:val="14"/>
                                  <w:szCs w:val="14"/>
                                  <w:lang w:val="en-US"/>
                                </w:rPr>
                                <w:t>Bank</w:t>
                              </w:r>
                              <w:r w:rsidRPr="0050048B">
                                <w:rPr>
                                  <w:rFonts w:ascii="Arial" w:hAnsi="Arial" w:cs="Arial"/>
                                  <w:color w:val="797979" w:themeColor="background2"/>
                                  <w:sz w:val="14"/>
                                  <w:szCs w:val="14"/>
                                  <w:lang w:val="en-US"/>
                                </w:rPr>
                                <w:t>, The Netherlands</w:t>
                              </w:r>
                            </w:p>
                            <w:p w14:paraId="6332F476" w14:textId="77777777" w:rsidR="00325447" w:rsidRPr="0050048B" w:rsidRDefault="00325447" w:rsidP="00325447">
                              <w:pPr>
                                <w:tabs>
                                  <w:tab w:val="left" w:pos="1418"/>
                                </w:tabs>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IBAN</w:t>
                              </w:r>
                              <w:r w:rsidRPr="0050048B">
                                <w:rPr>
                                  <w:rFonts w:ascii="Arial" w:hAnsi="Arial" w:cs="Arial"/>
                                  <w:color w:val="797979" w:themeColor="background2"/>
                                  <w:sz w:val="14"/>
                                  <w:szCs w:val="14"/>
                                  <w:lang w:val="en-US"/>
                                </w:rPr>
                                <w:t xml:space="preserve"> no.: </w:t>
                              </w:r>
                              <w:r>
                                <w:rPr>
                                  <w:rFonts w:ascii="Arial" w:hAnsi="Arial" w:cs="Arial"/>
                                  <w:color w:val="797979" w:themeColor="background2"/>
                                  <w:sz w:val="14"/>
                                  <w:szCs w:val="14"/>
                                  <w:lang w:val="en-US"/>
                                </w:rPr>
                                <w:t>NL21 INGB 0676 0085 50</w:t>
                              </w:r>
                            </w:p>
                            <w:p w14:paraId="34D94A87" w14:textId="77777777" w:rsidR="00325447" w:rsidRPr="0050048B" w:rsidRDefault="00325447" w:rsidP="00325447">
                              <w:pPr>
                                <w:tabs>
                                  <w:tab w:val="left" w:pos="1418"/>
                                </w:tabs>
                                <w:spacing w:line="180" w:lineRule="exact"/>
                                <w:contextualSpacing/>
                                <w:rPr>
                                  <w:rFonts w:ascii="Arial" w:hAnsi="Arial" w:cs="Arial"/>
                                  <w:color w:val="797979" w:themeColor="background2"/>
                                  <w:sz w:val="14"/>
                                  <w:szCs w:val="14"/>
                                  <w:lang w:val="en-US"/>
                                </w:rPr>
                              </w:pPr>
                              <w:r w:rsidRPr="0050048B">
                                <w:rPr>
                                  <w:rFonts w:ascii="Arial" w:hAnsi="Arial" w:cs="Arial"/>
                                  <w:color w:val="797979" w:themeColor="background2"/>
                                  <w:sz w:val="14"/>
                                  <w:szCs w:val="14"/>
                                  <w:lang w:val="en-US"/>
                                </w:rPr>
                                <w:t>B</w:t>
                              </w:r>
                              <w:r>
                                <w:rPr>
                                  <w:rFonts w:ascii="Arial" w:hAnsi="Arial" w:cs="Arial"/>
                                  <w:color w:val="797979" w:themeColor="background2"/>
                                  <w:sz w:val="14"/>
                                  <w:szCs w:val="14"/>
                                  <w:lang w:val="en-US"/>
                                </w:rPr>
                                <w:t>IC</w:t>
                              </w:r>
                              <w:r w:rsidRPr="0050048B">
                                <w:rPr>
                                  <w:rFonts w:ascii="Arial" w:hAnsi="Arial" w:cs="Arial"/>
                                  <w:color w:val="797979" w:themeColor="background2"/>
                                  <w:sz w:val="14"/>
                                  <w:szCs w:val="14"/>
                                  <w:lang w:val="en-US"/>
                                </w:rPr>
                                <w:t xml:space="preserve">/Shift code no.: </w:t>
                              </w:r>
                              <w:r>
                                <w:rPr>
                                  <w:rFonts w:ascii="Arial" w:hAnsi="Arial" w:cs="Arial"/>
                                  <w:color w:val="797979" w:themeColor="background2"/>
                                  <w:sz w:val="14"/>
                                  <w:szCs w:val="14"/>
                                  <w:lang w:val="en-US"/>
                                </w:rPr>
                                <w:t>INGB</w:t>
                              </w:r>
                              <w:r w:rsidRPr="0050048B">
                                <w:rPr>
                                  <w:rFonts w:ascii="Arial" w:hAnsi="Arial" w:cs="Arial"/>
                                  <w:color w:val="797979" w:themeColor="background2"/>
                                  <w:sz w:val="14"/>
                                  <w:szCs w:val="14"/>
                                  <w:lang w:val="en-US"/>
                                </w:rPr>
                                <w:t>NL2A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2" name="Rechte verbindingslijn 22"/>
                      <wps:cNvCnPr/>
                      <wps:spPr>
                        <a:xfrm>
                          <a:off x="0" y="0"/>
                          <a:ext cx="6839585" cy="1397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DDE878" id="Groep 4" o:spid="_x0000_s1026" style="position:absolute;margin-left:56.7pt;margin-top:777.45pt;width:538.6pt;height:62.65pt;z-index:251678720;mso-position-horizontal-relative:page;mso-position-vertical-relative:page;mso-width-relative:margin;mso-height-relative:margin" coordsize="68395,7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">
              <v:group id="Groep 11" o:spid="_x0000_s1027" style="position:absolute;left:816;top:1542;width:61884;height:6414" coordorigin=",779" coordsize="61879,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kstvak 14" o:spid="_x0000_s1028" type="#_x0000_t202" style="position:absolute;top:1205;width:7956;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" fillcolor="white [3201]" stroked="f" strokeweight="0">
                  <v:textbox inset="0,0,0,0">
                    <w:txbxContent>
                      <w:p w14:paraId="17EE120F" w14:textId="77777777" w:rsidR="00325447" w:rsidRPr="0050048B" w:rsidRDefault="00325447" w:rsidP="00325447">
                        <w:pPr>
                          <w:spacing w:line="180" w:lineRule="exact"/>
                          <w:contextualSpacing/>
                          <w:rPr>
                            <w:rFonts w:ascii="Arial" w:hAnsi="Arial" w:cs="Arial"/>
                            <w:b/>
                            <w:color w:val="797979" w:themeColor="background2"/>
                            <w:sz w:val="14"/>
                            <w:szCs w:val="14"/>
                          </w:rPr>
                        </w:pPr>
                        <w:r w:rsidRPr="0050048B">
                          <w:rPr>
                            <w:rFonts w:ascii="Arial" w:hAnsi="Arial" w:cs="Arial"/>
                            <w:b/>
                            <w:color w:val="797979" w:themeColor="background2"/>
                            <w:sz w:val="14"/>
                            <w:szCs w:val="14"/>
                          </w:rPr>
                          <w:t>QDP B.V.</w:t>
                        </w:r>
                      </w:p>
                      <w:p w14:paraId="233776A2" w14:textId="77777777" w:rsidR="00325447" w:rsidRPr="0050048B" w:rsidRDefault="00325447" w:rsidP="00325447">
                        <w:pPr>
                          <w:spacing w:line="180" w:lineRule="exact"/>
                          <w:contextualSpacing/>
                          <w:rPr>
                            <w:rFonts w:ascii="Arial" w:hAnsi="Arial" w:cs="Arial"/>
                            <w:color w:val="797979" w:themeColor="background2"/>
                            <w:sz w:val="14"/>
                            <w:szCs w:val="14"/>
                          </w:rPr>
                        </w:pPr>
                        <w:r>
                          <w:rPr>
                            <w:rFonts w:ascii="Arial" w:hAnsi="Arial" w:cs="Arial"/>
                            <w:color w:val="797979" w:themeColor="background2"/>
                            <w:sz w:val="14"/>
                            <w:szCs w:val="14"/>
                          </w:rPr>
                          <w:t>St</w:t>
                        </w:r>
                        <w:r w:rsidRPr="0050048B">
                          <w:rPr>
                            <w:rFonts w:ascii="Arial" w:hAnsi="Arial" w:cs="Arial"/>
                            <w:color w:val="797979" w:themeColor="background2"/>
                            <w:sz w:val="14"/>
                            <w:szCs w:val="14"/>
                          </w:rPr>
                          <w:t>e</w:t>
                        </w:r>
                        <w:r>
                          <w:rPr>
                            <w:rFonts w:ascii="Arial" w:hAnsi="Arial" w:cs="Arial"/>
                            <w:color w:val="797979" w:themeColor="background2"/>
                            <w:sz w:val="14"/>
                            <w:szCs w:val="14"/>
                          </w:rPr>
                          <w:t>n</w:t>
                        </w:r>
                        <w:r w:rsidRPr="0050048B">
                          <w:rPr>
                            <w:rFonts w:ascii="Arial" w:hAnsi="Arial" w:cs="Arial"/>
                            <w:color w:val="797979" w:themeColor="background2"/>
                            <w:sz w:val="14"/>
                            <w:szCs w:val="14"/>
                          </w:rPr>
                          <w:t xml:space="preserve">ograaf </w:t>
                        </w:r>
                        <w:r>
                          <w:rPr>
                            <w:rFonts w:ascii="Arial" w:hAnsi="Arial" w:cs="Arial"/>
                            <w:color w:val="797979" w:themeColor="background2"/>
                            <w:sz w:val="14"/>
                            <w:szCs w:val="14"/>
                          </w:rPr>
                          <w:t>3</w:t>
                        </w:r>
                      </w:p>
                      <w:p w14:paraId="21CEECA3"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6921 E</w:t>
                        </w:r>
                        <w:r>
                          <w:rPr>
                            <w:rFonts w:ascii="Arial" w:hAnsi="Arial" w:cs="Arial"/>
                            <w:color w:val="797979" w:themeColor="background2"/>
                            <w:sz w:val="14"/>
                            <w:szCs w:val="14"/>
                          </w:rPr>
                          <w:t>X</w:t>
                        </w:r>
                        <w:r w:rsidRPr="0050048B">
                          <w:rPr>
                            <w:rFonts w:ascii="Arial" w:hAnsi="Arial" w:cs="Arial"/>
                            <w:color w:val="797979" w:themeColor="background2"/>
                            <w:sz w:val="14"/>
                            <w:szCs w:val="14"/>
                          </w:rPr>
                          <w:t xml:space="preserve"> Duiven</w:t>
                        </w:r>
                      </w:p>
                      <w:p w14:paraId="1A58DD25"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The Netherlands</w:t>
                        </w:r>
                      </w:p>
                    </w:txbxContent>
                  </v:textbox>
                </v:shape>
                <v:shape id="Tekstvak 15" o:spid="_x0000_s1029" type="#_x0000_t202" style="position:absolute;left:8222;top:1205;width:9583;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" fillcolor="white [3201]" stroked="f" strokeweight="0">
                  <v:textbox inset="0,0,0,0">
                    <w:txbxContent>
                      <w:p w14:paraId="5E288332" w14:textId="77777777" w:rsidR="00325447" w:rsidRPr="00424E63" w:rsidRDefault="00325447" w:rsidP="00325447">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E</w:t>
                        </w:r>
                        <w:r w:rsidRPr="00424E63">
                          <w:rPr>
                            <w:rFonts w:ascii="Arial" w:hAnsi="Arial" w:cs="Arial"/>
                            <w:color w:val="797979" w:themeColor="background2"/>
                            <w:sz w:val="14"/>
                            <w:szCs w:val="14"/>
                            <w:lang w:val="es-ES"/>
                          </w:rPr>
                          <w:t xml:space="preserve"> info@qdp.</w:t>
                        </w:r>
                        <w:r>
                          <w:rPr>
                            <w:rFonts w:ascii="Arial" w:hAnsi="Arial" w:cs="Arial"/>
                            <w:color w:val="797979" w:themeColor="background2"/>
                            <w:sz w:val="14"/>
                            <w:szCs w:val="14"/>
                            <w:lang w:val="es-ES"/>
                          </w:rPr>
                          <w:t>nl</w:t>
                        </w:r>
                      </w:p>
                      <w:p w14:paraId="533DFC31" w14:textId="77777777" w:rsidR="00325447" w:rsidRPr="00424E63" w:rsidRDefault="00325447" w:rsidP="00325447">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T</w:t>
                        </w:r>
                        <w:r w:rsidRPr="00424E63">
                          <w:rPr>
                            <w:rFonts w:ascii="Arial" w:hAnsi="Arial" w:cs="Arial"/>
                            <w:color w:val="797979" w:themeColor="background2"/>
                            <w:sz w:val="14"/>
                            <w:szCs w:val="14"/>
                            <w:lang w:val="es-ES"/>
                          </w:rPr>
                          <w:t xml:space="preserve"> +31 (0)</w:t>
                        </w:r>
                        <w:r>
                          <w:rPr>
                            <w:rFonts w:ascii="Arial" w:hAnsi="Arial" w:cs="Arial"/>
                            <w:color w:val="797979" w:themeColor="background2"/>
                            <w:sz w:val="14"/>
                            <w:szCs w:val="14"/>
                            <w:lang w:val="es-ES"/>
                          </w:rPr>
                          <w:t>85 047 6600</w:t>
                        </w:r>
                      </w:p>
                      <w:p w14:paraId="0C00B447" w14:textId="77777777" w:rsidR="00325447" w:rsidRPr="0050048B" w:rsidRDefault="00325447" w:rsidP="00325447">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www.qdp.</w:t>
                        </w:r>
                        <w:r>
                          <w:rPr>
                            <w:rFonts w:ascii="Arial" w:hAnsi="Arial" w:cs="Arial"/>
                            <w:color w:val="797979" w:themeColor="background2"/>
                            <w:sz w:val="14"/>
                            <w:szCs w:val="14"/>
                          </w:rPr>
                          <w:t>nl</w:t>
                        </w:r>
                      </w:p>
                    </w:txbxContent>
                  </v:textbox>
                </v:shape>
                <v:shape id="Tekstvak 19" o:spid="_x0000_s1030" type="#_x0000_t202" style="position:absolute;left:18288;top:1205;width:12142;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" fillcolor="white [3201]" stroked="f" strokeweight="0">
                  <v:fill opacity="0"/>
                  <v:textbox inset="0,0,0,0">
                    <w:txbxContent>
                      <w:p w14:paraId="1210BE6B" w14:textId="77777777" w:rsidR="00325447" w:rsidRPr="0050048B" w:rsidRDefault="00325447" w:rsidP="00325447">
                        <w:pPr>
                          <w:tabs>
                            <w:tab w:val="left" w:pos="709"/>
                          </w:tabs>
                          <w:spacing w:line="180" w:lineRule="exact"/>
                          <w:contextualSpacing/>
                          <w:rPr>
                            <w:rFonts w:ascii="Arial" w:hAnsi="Arial" w:cs="Arial"/>
                            <w:color w:val="797979" w:themeColor="background2"/>
                            <w:sz w:val="14"/>
                            <w:szCs w:val="14"/>
                          </w:rPr>
                        </w:pPr>
                        <w:proofErr w:type="spellStart"/>
                        <w:r w:rsidRPr="0050048B">
                          <w:rPr>
                            <w:rFonts w:ascii="Arial" w:hAnsi="Arial" w:cs="Arial"/>
                            <w:color w:val="797979" w:themeColor="background2"/>
                            <w:sz w:val="14"/>
                            <w:szCs w:val="14"/>
                          </w:rPr>
                          <w:t>C.of</w:t>
                        </w:r>
                        <w:proofErr w:type="spellEnd"/>
                        <w:r w:rsidRPr="0050048B">
                          <w:rPr>
                            <w:rFonts w:ascii="Arial" w:hAnsi="Arial" w:cs="Arial"/>
                            <w:color w:val="797979" w:themeColor="background2"/>
                            <w:sz w:val="14"/>
                            <w:szCs w:val="14"/>
                          </w:rPr>
                          <w:t xml:space="preserve"> C.: 51703696</w:t>
                        </w:r>
                      </w:p>
                      <w:p w14:paraId="2765D24F" w14:textId="77777777" w:rsidR="00325447" w:rsidRPr="0025065A" w:rsidRDefault="00325447" w:rsidP="00325447">
                        <w:pPr>
                          <w:tabs>
                            <w:tab w:val="left" w:pos="709"/>
                          </w:tabs>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VAT no.: NL8501.34.</w:t>
                        </w:r>
                        <w:r>
                          <w:rPr>
                            <w:rFonts w:ascii="Arial" w:hAnsi="Arial" w:cs="Arial"/>
                            <w:color w:val="797979" w:themeColor="background2"/>
                            <w:sz w:val="14"/>
                            <w:szCs w:val="14"/>
                          </w:rPr>
                          <w:t>8</w:t>
                        </w:r>
                        <w:r w:rsidRPr="0050048B">
                          <w:rPr>
                            <w:rFonts w:ascii="Arial" w:hAnsi="Arial" w:cs="Arial"/>
                            <w:color w:val="797979" w:themeColor="background2"/>
                            <w:sz w:val="14"/>
                            <w:szCs w:val="14"/>
                          </w:rPr>
                          <w:t>69.B01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 o:spid="_x0000_s1031" type="#_x0000_t75" style="position:absolute;left:48271;top:779;width:13608;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">
                  <v:imagedata r:id="rId2" o:title=""/>
                </v:shape>
                <v:shape id="Tekstvak 21" o:spid="_x0000_s1032" type="#_x0000_t202" style="position:absolute;left:31330;top:1205;width:15337;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" fillcolor="white [3201]" stroked="f" strokeweight="0">
                  <v:fill opacity="0"/>
                  <v:textbox inset="0,0,0,0">
                    <w:txbxContent>
                      <w:p w14:paraId="0841E676" w14:textId="77777777" w:rsidR="00325447" w:rsidRPr="0050048B" w:rsidRDefault="00325447" w:rsidP="00325447">
                        <w:pPr>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w:t>
                        </w:r>
                        <w:r w:rsidRPr="0050048B">
                          <w:rPr>
                            <w:rFonts w:ascii="Arial" w:hAnsi="Arial" w:cs="Arial"/>
                            <w:color w:val="797979" w:themeColor="background2"/>
                            <w:sz w:val="14"/>
                            <w:szCs w:val="14"/>
                            <w:lang w:val="en-US"/>
                          </w:rPr>
                          <w:t>N</w:t>
                        </w:r>
                        <w:r>
                          <w:rPr>
                            <w:rFonts w:ascii="Arial" w:hAnsi="Arial" w:cs="Arial"/>
                            <w:color w:val="797979" w:themeColor="background2"/>
                            <w:sz w:val="14"/>
                            <w:szCs w:val="14"/>
                            <w:lang w:val="en-US"/>
                          </w:rPr>
                          <w:t>G</w:t>
                        </w:r>
                        <w:r w:rsidRPr="0050048B">
                          <w:rPr>
                            <w:rFonts w:ascii="Arial" w:hAnsi="Arial" w:cs="Arial"/>
                            <w:color w:val="797979" w:themeColor="background2"/>
                            <w:sz w:val="14"/>
                            <w:szCs w:val="14"/>
                            <w:lang w:val="en-US"/>
                          </w:rPr>
                          <w:t xml:space="preserve"> </w:t>
                        </w:r>
                        <w:r>
                          <w:rPr>
                            <w:rFonts w:ascii="Arial" w:hAnsi="Arial" w:cs="Arial"/>
                            <w:color w:val="797979" w:themeColor="background2"/>
                            <w:sz w:val="14"/>
                            <w:szCs w:val="14"/>
                            <w:lang w:val="en-US"/>
                          </w:rPr>
                          <w:t>Bank</w:t>
                        </w:r>
                        <w:r w:rsidRPr="0050048B">
                          <w:rPr>
                            <w:rFonts w:ascii="Arial" w:hAnsi="Arial" w:cs="Arial"/>
                            <w:color w:val="797979" w:themeColor="background2"/>
                            <w:sz w:val="14"/>
                            <w:szCs w:val="14"/>
                            <w:lang w:val="en-US"/>
                          </w:rPr>
                          <w:t>, The Netherlands</w:t>
                        </w:r>
                      </w:p>
                      <w:p w14:paraId="6332F476" w14:textId="77777777" w:rsidR="00325447" w:rsidRPr="0050048B" w:rsidRDefault="00325447" w:rsidP="00325447">
                        <w:pPr>
                          <w:tabs>
                            <w:tab w:val="left" w:pos="1418"/>
                          </w:tabs>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IBAN</w:t>
                        </w:r>
                        <w:r w:rsidRPr="0050048B">
                          <w:rPr>
                            <w:rFonts w:ascii="Arial" w:hAnsi="Arial" w:cs="Arial"/>
                            <w:color w:val="797979" w:themeColor="background2"/>
                            <w:sz w:val="14"/>
                            <w:szCs w:val="14"/>
                            <w:lang w:val="en-US"/>
                          </w:rPr>
                          <w:t xml:space="preserve"> no.: </w:t>
                        </w:r>
                        <w:r>
                          <w:rPr>
                            <w:rFonts w:ascii="Arial" w:hAnsi="Arial" w:cs="Arial"/>
                            <w:color w:val="797979" w:themeColor="background2"/>
                            <w:sz w:val="14"/>
                            <w:szCs w:val="14"/>
                            <w:lang w:val="en-US"/>
                          </w:rPr>
                          <w:t>NL21 INGB 0676 0085 50</w:t>
                        </w:r>
                      </w:p>
                      <w:p w14:paraId="34D94A87" w14:textId="77777777" w:rsidR="00325447" w:rsidRPr="0050048B" w:rsidRDefault="00325447" w:rsidP="00325447">
                        <w:pPr>
                          <w:tabs>
                            <w:tab w:val="left" w:pos="1418"/>
                          </w:tabs>
                          <w:spacing w:line="180" w:lineRule="exact"/>
                          <w:contextualSpacing/>
                          <w:rPr>
                            <w:rFonts w:ascii="Arial" w:hAnsi="Arial" w:cs="Arial"/>
                            <w:color w:val="797979" w:themeColor="background2"/>
                            <w:sz w:val="14"/>
                            <w:szCs w:val="14"/>
                            <w:lang w:val="en-US"/>
                          </w:rPr>
                        </w:pPr>
                        <w:r w:rsidRPr="0050048B">
                          <w:rPr>
                            <w:rFonts w:ascii="Arial" w:hAnsi="Arial" w:cs="Arial"/>
                            <w:color w:val="797979" w:themeColor="background2"/>
                            <w:sz w:val="14"/>
                            <w:szCs w:val="14"/>
                            <w:lang w:val="en-US"/>
                          </w:rPr>
                          <w:t>B</w:t>
                        </w:r>
                        <w:r>
                          <w:rPr>
                            <w:rFonts w:ascii="Arial" w:hAnsi="Arial" w:cs="Arial"/>
                            <w:color w:val="797979" w:themeColor="background2"/>
                            <w:sz w:val="14"/>
                            <w:szCs w:val="14"/>
                            <w:lang w:val="en-US"/>
                          </w:rPr>
                          <w:t>IC</w:t>
                        </w:r>
                        <w:r w:rsidRPr="0050048B">
                          <w:rPr>
                            <w:rFonts w:ascii="Arial" w:hAnsi="Arial" w:cs="Arial"/>
                            <w:color w:val="797979" w:themeColor="background2"/>
                            <w:sz w:val="14"/>
                            <w:szCs w:val="14"/>
                            <w:lang w:val="en-US"/>
                          </w:rPr>
                          <w:t xml:space="preserve">/Shift code no.: </w:t>
                        </w:r>
                        <w:r>
                          <w:rPr>
                            <w:rFonts w:ascii="Arial" w:hAnsi="Arial" w:cs="Arial"/>
                            <w:color w:val="797979" w:themeColor="background2"/>
                            <w:sz w:val="14"/>
                            <w:szCs w:val="14"/>
                            <w:lang w:val="en-US"/>
                          </w:rPr>
                          <w:t>INGB</w:t>
                        </w:r>
                        <w:r w:rsidRPr="0050048B">
                          <w:rPr>
                            <w:rFonts w:ascii="Arial" w:hAnsi="Arial" w:cs="Arial"/>
                            <w:color w:val="797979" w:themeColor="background2"/>
                            <w:sz w:val="14"/>
                            <w:szCs w:val="14"/>
                            <w:lang w:val="en-US"/>
                          </w:rPr>
                          <w:t>NL2A</w:t>
                        </w:r>
                      </w:p>
                    </w:txbxContent>
                  </v:textbox>
                </v:shape>
              </v:group>
              <v:line id="Rechte verbindingslijn 22" o:spid="_x0000_s1033" style="position:absolute;visibility:visible;mso-wrap-style:square" from="0,0" to="6839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" strokecolor="#3c3c3c [1614]" strokeweight=".5pt">
                <v:stroke joinstyle="miter"/>
              </v:lin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D69F" w14:textId="77777777" w:rsidR="00C00C0E" w:rsidRDefault="00C00C0E">
    <w:pPr>
      <w:pStyle w:val="Voettekst"/>
    </w:pPr>
    <w:r>
      <w:rPr>
        <w:noProof/>
      </w:rPr>
      <mc:AlternateContent>
        <mc:Choice Requires="wps">
          <w:drawing>
            <wp:anchor distT="0" distB="0" distL="114300" distR="114300" simplePos="0" relativeHeight="251674624" behindDoc="0" locked="0" layoutInCell="1" allowOverlap="1" wp14:anchorId="4C7C5045" wp14:editId="582044A7">
              <wp:simplePos x="0" y="0"/>
              <wp:positionH relativeFrom="column">
                <wp:posOffset>6021370</wp:posOffset>
              </wp:positionH>
              <wp:positionV relativeFrom="paragraph">
                <wp:posOffset>-29569</wp:posOffset>
              </wp:positionV>
              <wp:extent cx="491706" cy="340744"/>
              <wp:effectExtent l="0" t="0" r="3810" b="2540"/>
              <wp:wrapNone/>
              <wp:docPr id="1" name="Rechthoek 1"/>
              <wp:cNvGraphicFramePr/>
              <a:graphic xmlns:a="http://schemas.openxmlformats.org/drawingml/2006/main">
                <a:graphicData uri="http://schemas.microsoft.com/office/word/2010/wordprocessingShape">
                  <wps:wsp>
                    <wps:cNvSpPr/>
                    <wps:spPr>
                      <a:xfrm>
                        <a:off x="0" y="0"/>
                        <a:ext cx="491706" cy="340744"/>
                      </a:xfrm>
                      <a:prstGeom prst="rect">
                        <a:avLst/>
                      </a:prstGeom>
                      <a:solidFill>
                        <a:schemeClr val="bg1"/>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C66E0" id="Rechthoek 1" o:spid="_x0000_s1026" style="position:absolute;margin-left:474.1pt;margin-top:-2.35pt;width:38.7pt;height:26.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5E1E" w14:textId="77777777" w:rsidR="00521B96" w:rsidRDefault="00521B96" w:rsidP="003D382C">
      <w:r>
        <w:separator/>
      </w:r>
    </w:p>
  </w:footnote>
  <w:footnote w:type="continuationSeparator" w:id="0">
    <w:p w14:paraId="6B6550DE" w14:textId="77777777" w:rsidR="00521B96" w:rsidRDefault="00521B96" w:rsidP="003D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EB18" w14:textId="63FAD236" w:rsidR="00490F6D" w:rsidRDefault="00672B99">
    <w:pPr>
      <w:pStyle w:val="Koptekst"/>
    </w:pPr>
    <w:r>
      <w:rPr>
        <w:noProof/>
      </w:rPr>
      <w:drawing>
        <wp:inline distT="0" distB="0" distL="0" distR="0" wp14:anchorId="285F3B29" wp14:editId="5065007C">
          <wp:extent cx="1364832" cy="942975"/>
          <wp:effectExtent l="0" t="0" r="6985" b="0"/>
          <wp:docPr id="55502524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25242" name="Afbeelding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4832"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4A0E604"/>
    <w:name w:val="WW8Num2"/>
    <w:lvl w:ilvl="0">
      <w:start w:val="1"/>
      <w:numFmt w:val="decimal"/>
      <w:lvlText w:val="%1."/>
      <w:lvlJc w:val="left"/>
      <w:pPr>
        <w:tabs>
          <w:tab w:val="num" w:pos="1440"/>
        </w:tabs>
        <w:ind w:left="1440" w:hanging="855"/>
      </w:pPr>
      <w:rPr>
        <w:b/>
      </w:rPr>
    </w:lvl>
  </w:abstractNum>
  <w:abstractNum w:abstractNumId="1" w15:restartNumberingAfterBreak="0">
    <w:nsid w:val="00000002"/>
    <w:multiLevelType w:val="singleLevel"/>
    <w:tmpl w:val="00000002"/>
    <w:name w:val="WW8Num1"/>
    <w:lvl w:ilvl="0">
      <w:start w:val="6"/>
      <w:numFmt w:val="decimal"/>
      <w:lvlText w:val="%1."/>
      <w:lvlJc w:val="left"/>
      <w:pPr>
        <w:tabs>
          <w:tab w:val="num" w:pos="1590"/>
        </w:tabs>
        <w:ind w:left="1590" w:hanging="1590"/>
      </w:pPr>
      <w:rPr>
        <w:b/>
      </w:rPr>
    </w:lvl>
  </w:abstractNum>
  <w:abstractNum w:abstractNumId="2" w15:restartNumberingAfterBreak="0">
    <w:nsid w:val="00000003"/>
    <w:multiLevelType w:val="multilevel"/>
    <w:tmpl w:val="CA940EC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C02FA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D133B5"/>
    <w:multiLevelType w:val="hybridMultilevel"/>
    <w:tmpl w:val="C390068A"/>
    <w:lvl w:ilvl="0" w:tplc="89178138">
      <w:start w:val="1"/>
      <w:numFmt w:val="decimal"/>
      <w:lvlText w:val="%1."/>
      <w:lvlJc w:val="left"/>
      <w:pPr>
        <w:ind w:left="720" w:hanging="360"/>
      </w:pPr>
    </w:lvl>
    <w:lvl w:ilvl="1" w:tplc="89178138" w:tentative="1">
      <w:start w:val="1"/>
      <w:numFmt w:val="lowerLetter"/>
      <w:lvlText w:val="%2."/>
      <w:lvlJc w:val="left"/>
      <w:pPr>
        <w:ind w:left="1440" w:hanging="360"/>
      </w:pPr>
    </w:lvl>
    <w:lvl w:ilvl="2" w:tplc="89178138" w:tentative="1">
      <w:start w:val="1"/>
      <w:numFmt w:val="lowerRoman"/>
      <w:lvlText w:val="%3."/>
      <w:lvlJc w:val="right"/>
      <w:pPr>
        <w:ind w:left="2160" w:hanging="180"/>
      </w:pPr>
    </w:lvl>
    <w:lvl w:ilvl="3" w:tplc="89178138" w:tentative="1">
      <w:start w:val="1"/>
      <w:numFmt w:val="decimal"/>
      <w:lvlText w:val="%4."/>
      <w:lvlJc w:val="left"/>
      <w:pPr>
        <w:ind w:left="2880" w:hanging="360"/>
      </w:pPr>
    </w:lvl>
    <w:lvl w:ilvl="4" w:tplc="89178138" w:tentative="1">
      <w:start w:val="1"/>
      <w:numFmt w:val="lowerLetter"/>
      <w:lvlText w:val="%5."/>
      <w:lvlJc w:val="left"/>
      <w:pPr>
        <w:ind w:left="3600" w:hanging="360"/>
      </w:pPr>
    </w:lvl>
    <w:lvl w:ilvl="5" w:tplc="89178138" w:tentative="1">
      <w:start w:val="1"/>
      <w:numFmt w:val="lowerRoman"/>
      <w:lvlText w:val="%6."/>
      <w:lvlJc w:val="right"/>
      <w:pPr>
        <w:ind w:left="4320" w:hanging="180"/>
      </w:pPr>
    </w:lvl>
    <w:lvl w:ilvl="6" w:tplc="89178138" w:tentative="1">
      <w:start w:val="1"/>
      <w:numFmt w:val="decimal"/>
      <w:lvlText w:val="%7."/>
      <w:lvlJc w:val="left"/>
      <w:pPr>
        <w:ind w:left="5040" w:hanging="360"/>
      </w:pPr>
    </w:lvl>
    <w:lvl w:ilvl="7" w:tplc="89178138" w:tentative="1">
      <w:start w:val="1"/>
      <w:numFmt w:val="lowerLetter"/>
      <w:lvlText w:val="%8."/>
      <w:lvlJc w:val="left"/>
      <w:pPr>
        <w:ind w:left="5760" w:hanging="360"/>
      </w:pPr>
    </w:lvl>
    <w:lvl w:ilvl="8" w:tplc="89178138" w:tentative="1">
      <w:start w:val="1"/>
      <w:numFmt w:val="lowerRoman"/>
      <w:lvlText w:val="%9."/>
      <w:lvlJc w:val="right"/>
      <w:pPr>
        <w:ind w:left="6480" w:hanging="180"/>
      </w:pPr>
    </w:lvl>
  </w:abstractNum>
  <w:abstractNum w:abstractNumId="7" w15:restartNumberingAfterBreak="0">
    <w:nsid w:val="3FF71A6D"/>
    <w:multiLevelType w:val="hybridMultilevel"/>
    <w:tmpl w:val="DBB67412"/>
    <w:lvl w:ilvl="0" w:tplc="12377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8156057">
    <w:abstractNumId w:val="9"/>
  </w:num>
  <w:num w:numId="2" w16cid:durableId="498154494">
    <w:abstractNumId w:val="11"/>
  </w:num>
  <w:num w:numId="3" w16cid:durableId="646907535">
    <w:abstractNumId w:val="12"/>
  </w:num>
  <w:num w:numId="4" w16cid:durableId="1979529426">
    <w:abstractNumId w:val="10"/>
  </w:num>
  <w:num w:numId="5" w16cid:durableId="1234850481">
    <w:abstractNumId w:val="5"/>
  </w:num>
  <w:num w:numId="6" w16cid:durableId="1841390590">
    <w:abstractNumId w:val="4"/>
  </w:num>
  <w:num w:numId="7" w16cid:durableId="1825581581">
    <w:abstractNumId w:val="8"/>
  </w:num>
  <w:num w:numId="8" w16cid:durableId="35282982">
    <w:abstractNumId w:val="7"/>
  </w:num>
  <w:num w:numId="9" w16cid:durableId="2076776955">
    <w:abstractNumId w:val="6"/>
  </w:num>
  <w:num w:numId="10" w16cid:durableId="885070497">
    <w:abstractNumId w:val="0"/>
  </w:num>
  <w:num w:numId="11" w16cid:durableId="1122766091">
    <w:abstractNumId w:val="1"/>
  </w:num>
  <w:num w:numId="12" w16cid:durableId="343216355">
    <w:abstractNumId w:val="2"/>
  </w:num>
  <w:num w:numId="13" w16cid:durableId="38372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11"/>
    <w:rsid w:val="00000006"/>
    <w:rsid w:val="00001C31"/>
    <w:rsid w:val="00002242"/>
    <w:rsid w:val="00024F42"/>
    <w:rsid w:val="00041A2F"/>
    <w:rsid w:val="000601C2"/>
    <w:rsid w:val="00061621"/>
    <w:rsid w:val="000620DA"/>
    <w:rsid w:val="00062BE2"/>
    <w:rsid w:val="000860BB"/>
    <w:rsid w:val="000A4C70"/>
    <w:rsid w:val="000A7F91"/>
    <w:rsid w:val="000B0BC4"/>
    <w:rsid w:val="000B7B5B"/>
    <w:rsid w:val="000C1ECE"/>
    <w:rsid w:val="000C1F62"/>
    <w:rsid w:val="000D3C40"/>
    <w:rsid w:val="000D4077"/>
    <w:rsid w:val="000D69F6"/>
    <w:rsid w:val="000E30BA"/>
    <w:rsid w:val="000E7DD6"/>
    <w:rsid w:val="000F702E"/>
    <w:rsid w:val="0015297F"/>
    <w:rsid w:val="001651DD"/>
    <w:rsid w:val="00166408"/>
    <w:rsid w:val="001805BF"/>
    <w:rsid w:val="0018271F"/>
    <w:rsid w:val="00185363"/>
    <w:rsid w:val="00186A85"/>
    <w:rsid w:val="001A0096"/>
    <w:rsid w:val="001C3431"/>
    <w:rsid w:val="001C4976"/>
    <w:rsid w:val="001E1B83"/>
    <w:rsid w:val="001E231A"/>
    <w:rsid w:val="0020322E"/>
    <w:rsid w:val="00216C86"/>
    <w:rsid w:val="002264D4"/>
    <w:rsid w:val="002333CC"/>
    <w:rsid w:val="00246D56"/>
    <w:rsid w:val="0025065A"/>
    <w:rsid w:val="002511E1"/>
    <w:rsid w:val="00256971"/>
    <w:rsid w:val="0025758C"/>
    <w:rsid w:val="00262D8B"/>
    <w:rsid w:val="00293BC6"/>
    <w:rsid w:val="0029756E"/>
    <w:rsid w:val="002A6347"/>
    <w:rsid w:val="002A7370"/>
    <w:rsid w:val="002A772A"/>
    <w:rsid w:val="002B2CB2"/>
    <w:rsid w:val="002D0966"/>
    <w:rsid w:val="002E5F95"/>
    <w:rsid w:val="00312B45"/>
    <w:rsid w:val="00325447"/>
    <w:rsid w:val="00333B15"/>
    <w:rsid w:val="00364B74"/>
    <w:rsid w:val="0036796F"/>
    <w:rsid w:val="003828BA"/>
    <w:rsid w:val="00394E0C"/>
    <w:rsid w:val="003A6558"/>
    <w:rsid w:val="003B3978"/>
    <w:rsid w:val="003B6F4C"/>
    <w:rsid w:val="003C746C"/>
    <w:rsid w:val="003D382C"/>
    <w:rsid w:val="00421EE9"/>
    <w:rsid w:val="00424A1E"/>
    <w:rsid w:val="00424E63"/>
    <w:rsid w:val="00427347"/>
    <w:rsid w:val="0043659F"/>
    <w:rsid w:val="0043790D"/>
    <w:rsid w:val="004451FC"/>
    <w:rsid w:val="0047264C"/>
    <w:rsid w:val="00485254"/>
    <w:rsid w:val="00490F6D"/>
    <w:rsid w:val="004A03B1"/>
    <w:rsid w:val="004D013A"/>
    <w:rsid w:val="004E41E6"/>
    <w:rsid w:val="004F1E0C"/>
    <w:rsid w:val="004F44F3"/>
    <w:rsid w:val="0050048B"/>
    <w:rsid w:val="00502B20"/>
    <w:rsid w:val="00503712"/>
    <w:rsid w:val="005207D7"/>
    <w:rsid w:val="00521B96"/>
    <w:rsid w:val="005543E8"/>
    <w:rsid w:val="00594E9C"/>
    <w:rsid w:val="005A72CB"/>
    <w:rsid w:val="005B337E"/>
    <w:rsid w:val="005D39E8"/>
    <w:rsid w:val="005D62AC"/>
    <w:rsid w:val="00600619"/>
    <w:rsid w:val="006158F0"/>
    <w:rsid w:val="00621E05"/>
    <w:rsid w:val="00621F2F"/>
    <w:rsid w:val="0062690E"/>
    <w:rsid w:val="00643ADD"/>
    <w:rsid w:val="006611ED"/>
    <w:rsid w:val="00672B99"/>
    <w:rsid w:val="006C2039"/>
    <w:rsid w:val="006D2C1E"/>
    <w:rsid w:val="006E234E"/>
    <w:rsid w:val="006E42CE"/>
    <w:rsid w:val="006F0643"/>
    <w:rsid w:val="00767995"/>
    <w:rsid w:val="00773A1F"/>
    <w:rsid w:val="007875A8"/>
    <w:rsid w:val="00787C36"/>
    <w:rsid w:val="00795730"/>
    <w:rsid w:val="007A43CB"/>
    <w:rsid w:val="007A5663"/>
    <w:rsid w:val="007C609D"/>
    <w:rsid w:val="007D6C53"/>
    <w:rsid w:val="007E7091"/>
    <w:rsid w:val="007F023F"/>
    <w:rsid w:val="007F0AF3"/>
    <w:rsid w:val="007F16A7"/>
    <w:rsid w:val="008115D3"/>
    <w:rsid w:val="008124BD"/>
    <w:rsid w:val="008229D0"/>
    <w:rsid w:val="008517E5"/>
    <w:rsid w:val="00857DAF"/>
    <w:rsid w:val="00863321"/>
    <w:rsid w:val="00870A9C"/>
    <w:rsid w:val="00873440"/>
    <w:rsid w:val="0087377C"/>
    <w:rsid w:val="008850C3"/>
    <w:rsid w:val="00892C9D"/>
    <w:rsid w:val="008A50EC"/>
    <w:rsid w:val="008A7D25"/>
    <w:rsid w:val="008C23BC"/>
    <w:rsid w:val="008D017A"/>
    <w:rsid w:val="008D668B"/>
    <w:rsid w:val="008F1105"/>
    <w:rsid w:val="008F56C3"/>
    <w:rsid w:val="0090051E"/>
    <w:rsid w:val="00922AB7"/>
    <w:rsid w:val="00924F91"/>
    <w:rsid w:val="00943465"/>
    <w:rsid w:val="00975CC2"/>
    <w:rsid w:val="00984B43"/>
    <w:rsid w:val="009A02B5"/>
    <w:rsid w:val="009A195D"/>
    <w:rsid w:val="009A79BB"/>
    <w:rsid w:val="009B3A54"/>
    <w:rsid w:val="009D19AF"/>
    <w:rsid w:val="009F4382"/>
    <w:rsid w:val="00A01C4D"/>
    <w:rsid w:val="00A020F2"/>
    <w:rsid w:val="00A13438"/>
    <w:rsid w:val="00A4243F"/>
    <w:rsid w:val="00A52F12"/>
    <w:rsid w:val="00A86088"/>
    <w:rsid w:val="00AB0085"/>
    <w:rsid w:val="00AB0B3B"/>
    <w:rsid w:val="00AD0F0D"/>
    <w:rsid w:val="00AD2A7B"/>
    <w:rsid w:val="00AD3176"/>
    <w:rsid w:val="00AE1F85"/>
    <w:rsid w:val="00B11088"/>
    <w:rsid w:val="00B32202"/>
    <w:rsid w:val="00B340DD"/>
    <w:rsid w:val="00B36385"/>
    <w:rsid w:val="00B46C15"/>
    <w:rsid w:val="00B4704C"/>
    <w:rsid w:val="00B514CB"/>
    <w:rsid w:val="00BA0AFA"/>
    <w:rsid w:val="00BA3B12"/>
    <w:rsid w:val="00BC05AD"/>
    <w:rsid w:val="00BC1313"/>
    <w:rsid w:val="00BF448A"/>
    <w:rsid w:val="00BF4D67"/>
    <w:rsid w:val="00C00C0E"/>
    <w:rsid w:val="00C02C5F"/>
    <w:rsid w:val="00C03909"/>
    <w:rsid w:val="00C03FCE"/>
    <w:rsid w:val="00C04DE1"/>
    <w:rsid w:val="00C21A26"/>
    <w:rsid w:val="00C23DC9"/>
    <w:rsid w:val="00C3076A"/>
    <w:rsid w:val="00C336C8"/>
    <w:rsid w:val="00C341C5"/>
    <w:rsid w:val="00C45182"/>
    <w:rsid w:val="00C506E8"/>
    <w:rsid w:val="00C50DB2"/>
    <w:rsid w:val="00C5408E"/>
    <w:rsid w:val="00C56B96"/>
    <w:rsid w:val="00C57E3D"/>
    <w:rsid w:val="00C61ADA"/>
    <w:rsid w:val="00C743E9"/>
    <w:rsid w:val="00C76442"/>
    <w:rsid w:val="00C942F1"/>
    <w:rsid w:val="00CA0B40"/>
    <w:rsid w:val="00CB1B6A"/>
    <w:rsid w:val="00CE704C"/>
    <w:rsid w:val="00CF40EE"/>
    <w:rsid w:val="00D128B6"/>
    <w:rsid w:val="00D353BA"/>
    <w:rsid w:val="00D41BA5"/>
    <w:rsid w:val="00D43C29"/>
    <w:rsid w:val="00D57F58"/>
    <w:rsid w:val="00D61F4A"/>
    <w:rsid w:val="00D757A2"/>
    <w:rsid w:val="00DA7625"/>
    <w:rsid w:val="00DD4DE6"/>
    <w:rsid w:val="00DE3980"/>
    <w:rsid w:val="00DE3F00"/>
    <w:rsid w:val="00DF5EA0"/>
    <w:rsid w:val="00DF7D70"/>
    <w:rsid w:val="00E00355"/>
    <w:rsid w:val="00E11311"/>
    <w:rsid w:val="00E1550A"/>
    <w:rsid w:val="00E509FA"/>
    <w:rsid w:val="00EA4D5E"/>
    <w:rsid w:val="00EB7AAB"/>
    <w:rsid w:val="00ED04F7"/>
    <w:rsid w:val="00EF2755"/>
    <w:rsid w:val="00EF3078"/>
    <w:rsid w:val="00F02972"/>
    <w:rsid w:val="00F23855"/>
    <w:rsid w:val="00F23A27"/>
    <w:rsid w:val="00F260FF"/>
    <w:rsid w:val="00F26B55"/>
    <w:rsid w:val="00F3666C"/>
    <w:rsid w:val="00F403FC"/>
    <w:rsid w:val="00F43066"/>
    <w:rsid w:val="00F60B2B"/>
    <w:rsid w:val="00F62FA1"/>
    <w:rsid w:val="00F6797E"/>
    <w:rsid w:val="00F77B1B"/>
    <w:rsid w:val="00F97267"/>
    <w:rsid w:val="00FA515E"/>
    <w:rsid w:val="00FC3AF6"/>
    <w:rsid w:val="00FD27CE"/>
    <w:rsid w:val="00FD6DAF"/>
    <w:rsid w:val="00FE1F9D"/>
    <w:rsid w:val="00FE328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16B3"/>
  <w15:chartTrackingRefBased/>
  <w15:docId w15:val="{04780F46-4B34-4AD2-A55F-C806105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6347"/>
    <w:pPr>
      <w:spacing w:after="0" w:line="240" w:lineRule="auto"/>
    </w:pPr>
    <w:rPr>
      <w:rFonts w:eastAsiaTheme="minorEastAsia"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1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1licht">
    <w:name w:val="List Table 1 Light"/>
    <w:basedOn w:val="Standaardtabel"/>
    <w:uiPriority w:val="46"/>
    <w:rsid w:val="00DE3980"/>
    <w:pPr>
      <w:spacing w:after="0" w:line="240" w:lineRule="auto"/>
    </w:pPr>
    <w:rPr>
      <w:lang w:val="es-ES"/>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0F0F0"/>
      </w:tcPr>
    </w:tblStylePr>
  </w:style>
  <w:style w:type="table" w:customStyle="1" w:styleId="TableGrid1">
    <w:name w:val="Table Grid1"/>
    <w:basedOn w:val="Standaardtabel"/>
    <w:next w:val="Tabelraster"/>
    <w:uiPriority w:val="39"/>
    <w:rsid w:val="0050371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C0C0C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C0C0C0"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C0C0C0"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Koptekst">
    <w:name w:val="header"/>
    <w:basedOn w:val="Standaard"/>
    <w:link w:val="KoptekstChar"/>
    <w:uiPriority w:val="99"/>
    <w:unhideWhenUsed/>
    <w:rsid w:val="003D382C"/>
    <w:pPr>
      <w:tabs>
        <w:tab w:val="center" w:pos="4536"/>
        <w:tab w:val="right" w:pos="9072"/>
      </w:tabs>
    </w:pPr>
  </w:style>
  <w:style w:type="character" w:customStyle="1" w:styleId="KoptekstChar">
    <w:name w:val="Koptekst Char"/>
    <w:basedOn w:val="Standaardalinea-lettertype"/>
    <w:link w:val="Koptekst"/>
    <w:uiPriority w:val="99"/>
    <w:rsid w:val="003D382C"/>
  </w:style>
  <w:style w:type="paragraph" w:styleId="Voettekst">
    <w:name w:val="footer"/>
    <w:basedOn w:val="Standaard"/>
    <w:link w:val="VoettekstChar"/>
    <w:uiPriority w:val="99"/>
    <w:unhideWhenUsed/>
    <w:rsid w:val="003D382C"/>
    <w:pPr>
      <w:tabs>
        <w:tab w:val="center" w:pos="4536"/>
        <w:tab w:val="right" w:pos="9072"/>
      </w:tabs>
    </w:pPr>
  </w:style>
  <w:style w:type="character" w:customStyle="1" w:styleId="VoettekstChar">
    <w:name w:val="Voettekst Char"/>
    <w:basedOn w:val="Standaardalinea-lettertype"/>
    <w:link w:val="Voettekst"/>
    <w:uiPriority w:val="99"/>
    <w:rsid w:val="003D382C"/>
  </w:style>
  <w:style w:type="paragraph" w:styleId="Ballontekst">
    <w:name w:val="Balloon Text"/>
    <w:basedOn w:val="Standaard"/>
    <w:link w:val="BallontekstChar"/>
    <w:uiPriority w:val="99"/>
    <w:semiHidden/>
    <w:unhideWhenUsed/>
    <w:rsid w:val="00787C36"/>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787C36"/>
    <w:rPr>
      <w:rFonts w:ascii="Times New Roman" w:hAnsi="Times New Roman" w:cs="Times New Roman"/>
      <w:sz w:val="18"/>
      <w:szCs w:val="18"/>
    </w:rPr>
  </w:style>
  <w:style w:type="character" w:styleId="Hyperlink">
    <w:name w:val="Hyperlink"/>
    <w:basedOn w:val="Standaardalinea-lettertype"/>
    <w:uiPriority w:val="99"/>
    <w:unhideWhenUsed/>
    <w:rsid w:val="0018271F"/>
    <w:rPr>
      <w:color w:val="797979" w:themeColor="hyperlink"/>
      <w:u w:val="single"/>
    </w:rPr>
  </w:style>
  <w:style w:type="character" w:styleId="Onopgelostemelding">
    <w:name w:val="Unresolved Mention"/>
    <w:basedOn w:val="Standaardalinea-lettertype"/>
    <w:uiPriority w:val="99"/>
    <w:semiHidden/>
    <w:unhideWhenUsed/>
    <w:rsid w:val="0018271F"/>
    <w:rPr>
      <w:color w:val="605E5C"/>
      <w:shd w:val="clear" w:color="auto" w:fill="E1DFDD"/>
    </w:rPr>
  </w:style>
  <w:style w:type="character" w:styleId="GevolgdeHyperlink">
    <w:name w:val="FollowedHyperlink"/>
    <w:basedOn w:val="Standaardalinea-lettertype"/>
    <w:uiPriority w:val="99"/>
    <w:semiHidden/>
    <w:unhideWhenUsed/>
    <w:rsid w:val="00C341C5"/>
    <w:rPr>
      <w:color w:val="4E74B2" w:themeColor="followedHyperlink"/>
      <w:u w:val="single"/>
    </w:rPr>
  </w:style>
  <w:style w:type="paragraph" w:styleId="Plattetekst">
    <w:name w:val="Body Text"/>
    <w:basedOn w:val="Standaard"/>
    <w:link w:val="PlattetekstChar"/>
    <w:semiHidden/>
    <w:rsid w:val="002A6347"/>
    <w:pPr>
      <w:widowControl w:val="0"/>
      <w:suppressAutoHyphens/>
      <w:spacing w:after="120"/>
    </w:pPr>
    <w:rPr>
      <w:rFonts w:ascii="Times New Roman" w:eastAsia="SimSun" w:hAnsi="Times New Roman" w:cs="Mangal"/>
      <w:kern w:val="1"/>
      <w:lang w:val="fr-BE" w:eastAsia="hi-IN" w:bidi="hi-IN"/>
    </w:rPr>
  </w:style>
  <w:style w:type="character" w:customStyle="1" w:styleId="PlattetekstChar">
    <w:name w:val="Platte tekst Char"/>
    <w:basedOn w:val="Standaardalinea-lettertype"/>
    <w:link w:val="Plattetekst"/>
    <w:semiHidden/>
    <w:rsid w:val="002A6347"/>
    <w:rPr>
      <w:rFonts w:ascii="Times New Roman" w:eastAsia="SimSun" w:hAnsi="Times New Roman" w:cs="Mangal"/>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482">
      <w:bodyDiv w:val="1"/>
      <w:marLeft w:val="0"/>
      <w:marRight w:val="0"/>
      <w:marTop w:val="0"/>
      <w:marBottom w:val="0"/>
      <w:divBdr>
        <w:top w:val="none" w:sz="0" w:space="0" w:color="auto"/>
        <w:left w:val="none" w:sz="0" w:space="0" w:color="auto"/>
        <w:bottom w:val="none" w:sz="0" w:space="0" w:color="auto"/>
        <w:right w:val="none" w:sz="0" w:space="0" w:color="auto"/>
      </w:divBdr>
    </w:div>
    <w:div w:id="744259523">
      <w:bodyDiv w:val="1"/>
      <w:marLeft w:val="0"/>
      <w:marRight w:val="0"/>
      <w:marTop w:val="0"/>
      <w:marBottom w:val="0"/>
      <w:divBdr>
        <w:top w:val="none" w:sz="0" w:space="0" w:color="auto"/>
        <w:left w:val="none" w:sz="0" w:space="0" w:color="auto"/>
        <w:bottom w:val="none" w:sz="0" w:space="0" w:color="auto"/>
        <w:right w:val="none" w:sz="0" w:space="0" w:color="auto"/>
      </w:divBdr>
    </w:div>
    <w:div w:id="13729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DP 1">
      <a:dk1>
        <a:srgbClr val="000000"/>
      </a:dk1>
      <a:lt1>
        <a:srgbClr val="FFFFFF"/>
      </a:lt1>
      <a:dk2>
        <a:srgbClr val="1F497D"/>
      </a:dk2>
      <a:lt2>
        <a:srgbClr val="797979"/>
      </a:lt2>
      <a:accent1>
        <a:srgbClr val="C0C0C0"/>
      </a:accent1>
      <a:accent2>
        <a:srgbClr val="EAEAEA"/>
      </a:accent2>
      <a:accent3>
        <a:srgbClr val="FEFFFF"/>
      </a:accent3>
      <a:accent4>
        <a:srgbClr val="FEFFFF"/>
      </a:accent4>
      <a:accent5>
        <a:srgbClr val="FEFFFF"/>
      </a:accent5>
      <a:accent6>
        <a:srgbClr val="FEFFFF"/>
      </a:accent6>
      <a:hlink>
        <a:srgbClr val="797979"/>
      </a:hlink>
      <a:folHlink>
        <a:srgbClr val="4E74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F458-D2E9-4F95-9B8D-D15EACEC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787</Words>
  <Characters>4332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QDP bv</Company>
  <LinksUpToDate>false</LinksUpToDate>
  <CharactersWithSpaces>5109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QDP bv</dc:creator>
  <cp:keywords/>
  <dc:description/>
  <cp:lastModifiedBy>Maick Klaassen</cp:lastModifiedBy>
  <cp:revision>10</cp:revision>
  <cp:lastPrinted>2019-03-06T10:54:00Z</cp:lastPrinted>
  <dcterms:created xsi:type="dcterms:W3CDTF">2020-01-07T16:37:00Z</dcterms:created>
  <dcterms:modified xsi:type="dcterms:W3CDTF">2025-01-29T08:30:00Z</dcterms:modified>
  <cp:category/>
</cp:coreProperties>
</file>