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14A0E" w14:textId="20993237" w:rsidR="002A6347" w:rsidRPr="003F6480" w:rsidRDefault="00587BE9" w:rsidP="009C0C53">
      <w:pPr>
        <w:rPr>
          <w:rFonts w:ascii="Montserrat" w:hAnsi="Montserrat" w:cs="Arial"/>
          <w:b/>
        </w:rPr>
      </w:pPr>
      <w:r w:rsidRPr="003F6480">
        <w:rPr>
          <w:rFonts w:ascii="Montserrat" w:hAnsi="Montserrat" w:cs="Arial"/>
          <w:b/>
          <w:sz w:val="28"/>
          <w:szCs w:val="28"/>
        </w:rPr>
        <w:t xml:space="preserve">WEDERZIJDSE GEHEIMHOUDINGSOVEREENKOMST </w:t>
      </w:r>
      <w:r w:rsidR="002A6347" w:rsidRPr="003F6480">
        <w:rPr>
          <w:rFonts w:ascii="Montserrat" w:hAnsi="Montserrat" w:cs="Arial"/>
          <w:b/>
          <w:sz w:val="28"/>
          <w:szCs w:val="28"/>
        </w:rPr>
        <w:t>(NDA)</w:t>
      </w:r>
    </w:p>
    <w:p w14:paraId="5192C6B0" w14:textId="77777777" w:rsidR="002A6347" w:rsidRPr="003F6480" w:rsidRDefault="002A6347" w:rsidP="009C0C53">
      <w:pPr>
        <w:rPr>
          <w:rFonts w:ascii="Montserrat" w:hAnsi="Montserrat" w:cs="Arial"/>
          <w:b/>
        </w:rPr>
      </w:pPr>
    </w:p>
    <w:p w14:paraId="06DD3258" w14:textId="77777777" w:rsidR="002A6347" w:rsidRPr="003F6480" w:rsidRDefault="002A6347" w:rsidP="009C0C53">
      <w:pPr>
        <w:rPr>
          <w:rFonts w:ascii="Montserrat" w:hAnsi="Montserrat" w:cs="Arial"/>
          <w:b/>
        </w:rPr>
      </w:pPr>
    </w:p>
    <w:p w14:paraId="6EE11CBA" w14:textId="11610A75" w:rsidR="002A6347" w:rsidRPr="003F6480" w:rsidRDefault="00587BE9"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r w:rsidRPr="003F6480">
        <w:rPr>
          <w:rFonts w:ascii="Montserrat" w:hAnsi="Montserrat" w:cs="Arial"/>
          <w:b/>
          <w:sz w:val="22"/>
          <w:szCs w:val="22"/>
        </w:rPr>
        <w:t xml:space="preserve">DEZE OVEREENKOMST </w:t>
      </w:r>
      <w:r w:rsidRPr="003F6480">
        <w:rPr>
          <w:rFonts w:ascii="Montserrat" w:hAnsi="Montserrat" w:cs="Arial"/>
          <w:sz w:val="22"/>
          <w:szCs w:val="22"/>
        </w:rPr>
        <w:t>is gemaakt op</w:t>
      </w:r>
      <w:r w:rsidR="002A6347" w:rsidRPr="003F6480">
        <w:rPr>
          <w:rFonts w:ascii="Montserrat" w:hAnsi="Montserrat" w:cs="Arial"/>
          <w:sz w:val="22"/>
          <w:szCs w:val="22"/>
        </w:rPr>
        <w:t xml:space="preserve"> </w:t>
      </w:r>
      <w:r w:rsidR="002A6347" w:rsidRPr="003F6480">
        <w:rPr>
          <w:rFonts w:ascii="Montserrat" w:hAnsi="Montserrat" w:cs="Arial"/>
          <w:sz w:val="22"/>
          <w:szCs w:val="22"/>
          <w:lang w:val="en-GB"/>
        </w:rPr>
        <w:fldChar w:fldCharType="begin"/>
      </w:r>
      <w:r w:rsidR="002A6347" w:rsidRPr="003F6480">
        <w:rPr>
          <w:rFonts w:ascii="Montserrat" w:hAnsi="Montserrat" w:cs="Arial"/>
          <w:sz w:val="22"/>
          <w:szCs w:val="22"/>
        </w:rPr>
        <w:instrText xml:space="preserve"> TIME \@ "d-M-yyyy" </w:instrText>
      </w:r>
      <w:r w:rsidR="002A6347" w:rsidRPr="003F6480">
        <w:rPr>
          <w:rFonts w:ascii="Montserrat" w:hAnsi="Montserrat" w:cs="Arial"/>
          <w:sz w:val="22"/>
          <w:szCs w:val="22"/>
          <w:lang w:val="en-GB"/>
        </w:rPr>
        <w:fldChar w:fldCharType="separate"/>
      </w:r>
      <w:r w:rsidR="00B3336D">
        <w:rPr>
          <w:rFonts w:ascii="Montserrat" w:hAnsi="Montserrat" w:cs="Arial"/>
          <w:noProof/>
          <w:sz w:val="22"/>
          <w:szCs w:val="22"/>
        </w:rPr>
        <w:t>29-1-2025</w:t>
      </w:r>
      <w:r w:rsidR="002A6347" w:rsidRPr="003F6480">
        <w:rPr>
          <w:rFonts w:ascii="Montserrat" w:hAnsi="Montserrat" w:cs="Arial"/>
          <w:sz w:val="22"/>
          <w:szCs w:val="22"/>
          <w:lang w:val="en-GB"/>
        </w:rPr>
        <w:fldChar w:fldCharType="end"/>
      </w:r>
      <w:r w:rsidR="002A6347" w:rsidRPr="003F6480">
        <w:rPr>
          <w:rFonts w:ascii="Montserrat" w:hAnsi="Montserrat" w:cs="Arial"/>
          <w:sz w:val="22"/>
          <w:szCs w:val="22"/>
        </w:rPr>
        <w:t xml:space="preserve"> </w:t>
      </w:r>
      <w:r w:rsidRPr="003F6480">
        <w:rPr>
          <w:rFonts w:ascii="Montserrat" w:hAnsi="Montserrat" w:cs="Arial"/>
          <w:sz w:val="22"/>
          <w:szCs w:val="22"/>
        </w:rPr>
        <w:t>door</w:t>
      </w:r>
      <w:r w:rsidR="002A6347" w:rsidRPr="003F6480">
        <w:rPr>
          <w:rFonts w:ascii="Montserrat" w:hAnsi="Montserrat" w:cs="Arial"/>
          <w:sz w:val="22"/>
          <w:szCs w:val="22"/>
        </w:rPr>
        <w:t xml:space="preserve"> </w:t>
      </w:r>
      <w:r w:rsidRPr="003F6480">
        <w:rPr>
          <w:rFonts w:ascii="Montserrat" w:hAnsi="Montserrat" w:cs="Arial"/>
          <w:sz w:val="22"/>
          <w:szCs w:val="22"/>
        </w:rPr>
        <w:t>en</w:t>
      </w:r>
      <w:r w:rsidR="002A6347" w:rsidRPr="003F6480">
        <w:rPr>
          <w:rFonts w:ascii="Montserrat" w:hAnsi="Montserrat" w:cs="Arial"/>
          <w:sz w:val="22"/>
          <w:szCs w:val="22"/>
        </w:rPr>
        <w:t xml:space="preserve"> </w:t>
      </w:r>
      <w:r w:rsidRPr="003F6480">
        <w:rPr>
          <w:rFonts w:ascii="Montserrat" w:hAnsi="Montserrat" w:cs="Arial"/>
          <w:sz w:val="22"/>
          <w:szCs w:val="22"/>
        </w:rPr>
        <w:t>tussen</w:t>
      </w:r>
    </w:p>
    <w:p w14:paraId="4D1805B4" w14:textId="77777777" w:rsidR="002A6347" w:rsidRPr="003F6480" w:rsidRDefault="002A6347"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p>
    <w:p w14:paraId="2D9FA73A" w14:textId="77777777" w:rsidR="002A6347" w:rsidRPr="003F6480" w:rsidRDefault="002A6347"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p>
    <w:p w14:paraId="60DF37EE" w14:textId="0A765DAB" w:rsidR="002A6347" w:rsidRPr="003F6480" w:rsidRDefault="00587BE9"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r w:rsidRPr="003F6480">
        <w:rPr>
          <w:rFonts w:ascii="Montserrat" w:hAnsi="Montserrat" w:cs="Arial"/>
          <w:b/>
          <w:bCs/>
          <w:sz w:val="22"/>
          <w:szCs w:val="22"/>
          <w:highlight w:val="yellow"/>
        </w:rPr>
        <w:t>Bedrijfsnaam</w:t>
      </w:r>
      <w:r w:rsidR="00370936" w:rsidRPr="003F6480">
        <w:rPr>
          <w:rFonts w:ascii="Montserrat" w:hAnsi="Montserrat" w:cs="Arial"/>
          <w:b/>
          <w:bCs/>
          <w:sz w:val="22"/>
          <w:szCs w:val="22"/>
          <w:highlight w:val="yellow"/>
        </w:rPr>
        <w:t>, adres</w:t>
      </w:r>
      <w:r w:rsidR="002A6347" w:rsidRPr="003F6480">
        <w:rPr>
          <w:rFonts w:ascii="Montserrat" w:hAnsi="Montserrat" w:cs="Arial"/>
          <w:b/>
          <w:bCs/>
          <w:sz w:val="22"/>
          <w:szCs w:val="22"/>
          <w:highlight w:val="yellow"/>
        </w:rPr>
        <w:t xml:space="preserve"> - </w:t>
      </w:r>
      <w:r w:rsidRPr="003F6480">
        <w:rPr>
          <w:rFonts w:ascii="Montserrat" w:hAnsi="Montserrat" w:cs="Arial"/>
          <w:b/>
          <w:bCs/>
          <w:sz w:val="22"/>
          <w:szCs w:val="22"/>
          <w:highlight w:val="yellow"/>
        </w:rPr>
        <w:t>Land</w:t>
      </w:r>
      <w:r w:rsidR="002A6347" w:rsidRPr="003F6480">
        <w:rPr>
          <w:rFonts w:ascii="Montserrat" w:hAnsi="Montserrat" w:cs="Arial"/>
          <w:b/>
          <w:bCs/>
          <w:sz w:val="22"/>
          <w:szCs w:val="22"/>
        </w:rPr>
        <w:t xml:space="preserve"> </w:t>
      </w:r>
      <w:r w:rsidR="002A6347" w:rsidRPr="003F6480">
        <w:rPr>
          <w:rFonts w:ascii="Montserrat" w:hAnsi="Montserrat" w:cs="Arial"/>
          <w:sz w:val="22"/>
          <w:szCs w:val="22"/>
        </w:rPr>
        <w:t>(</w:t>
      </w:r>
      <w:r w:rsidRPr="003F6480">
        <w:rPr>
          <w:rFonts w:ascii="Montserrat" w:hAnsi="Montserrat" w:cs="Arial"/>
          <w:sz w:val="22"/>
          <w:szCs w:val="22"/>
        </w:rPr>
        <w:t>het</w:t>
      </w:r>
      <w:r w:rsidR="002A6347" w:rsidRPr="003F6480">
        <w:rPr>
          <w:rFonts w:ascii="Montserrat" w:hAnsi="Montserrat" w:cs="Arial"/>
          <w:sz w:val="22"/>
          <w:szCs w:val="22"/>
        </w:rPr>
        <w:t xml:space="preserve"> “</w:t>
      </w:r>
      <w:r w:rsidRPr="003F6480">
        <w:rPr>
          <w:rFonts w:ascii="Montserrat" w:hAnsi="Montserrat" w:cs="Arial"/>
          <w:sz w:val="22"/>
          <w:szCs w:val="22"/>
        </w:rPr>
        <w:t>Bedrijf</w:t>
      </w:r>
      <w:r w:rsidR="002A6347" w:rsidRPr="003F6480">
        <w:rPr>
          <w:rFonts w:ascii="Montserrat" w:hAnsi="Montserrat" w:cs="Arial"/>
          <w:sz w:val="22"/>
          <w:szCs w:val="22"/>
        </w:rPr>
        <w:t xml:space="preserve">”) </w:t>
      </w:r>
    </w:p>
    <w:p w14:paraId="6E7199D2" w14:textId="77777777" w:rsidR="002A6347" w:rsidRPr="003F6480" w:rsidRDefault="002A6347"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p>
    <w:p w14:paraId="172710DE" w14:textId="5443DD19" w:rsidR="002A6347" w:rsidRPr="003F6480" w:rsidRDefault="00587BE9"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r w:rsidRPr="003F6480">
        <w:rPr>
          <w:rFonts w:ascii="Montserrat" w:hAnsi="Montserrat" w:cs="Arial"/>
          <w:sz w:val="22"/>
          <w:szCs w:val="22"/>
        </w:rPr>
        <w:t>en</w:t>
      </w:r>
    </w:p>
    <w:p w14:paraId="50BEC6A0" w14:textId="77777777" w:rsidR="002A6347" w:rsidRPr="003F6480" w:rsidRDefault="002A6347"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p>
    <w:p w14:paraId="41D6C7E2" w14:textId="03E71224" w:rsidR="002A6347" w:rsidRPr="003F6480" w:rsidRDefault="002A6347"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r w:rsidRPr="003F6480">
        <w:rPr>
          <w:rFonts w:ascii="Montserrat" w:hAnsi="Montserrat" w:cs="Arial"/>
          <w:b/>
          <w:bCs/>
          <w:sz w:val="22"/>
          <w:szCs w:val="22"/>
        </w:rPr>
        <w:t xml:space="preserve">QDP B.V., </w:t>
      </w:r>
      <w:r w:rsidR="00993C19" w:rsidRPr="003F6480">
        <w:rPr>
          <w:rFonts w:ascii="Montserrat" w:hAnsi="Montserrat" w:cs="Arial"/>
          <w:b/>
          <w:bCs/>
          <w:sz w:val="22"/>
          <w:szCs w:val="22"/>
        </w:rPr>
        <w:t>Sten</w:t>
      </w:r>
      <w:r w:rsidRPr="003F6480">
        <w:rPr>
          <w:rFonts w:ascii="Montserrat" w:hAnsi="Montserrat" w:cs="Arial"/>
          <w:b/>
          <w:bCs/>
          <w:sz w:val="22"/>
          <w:szCs w:val="22"/>
        </w:rPr>
        <w:t xml:space="preserve">ograaf </w:t>
      </w:r>
      <w:r w:rsidR="00993C19" w:rsidRPr="003F6480">
        <w:rPr>
          <w:rFonts w:ascii="Montserrat" w:hAnsi="Montserrat" w:cs="Arial"/>
          <w:b/>
          <w:bCs/>
          <w:sz w:val="22"/>
          <w:szCs w:val="22"/>
        </w:rPr>
        <w:t>3</w:t>
      </w:r>
      <w:r w:rsidRPr="003F6480">
        <w:rPr>
          <w:rFonts w:ascii="Montserrat" w:hAnsi="Montserrat" w:cs="Arial"/>
          <w:b/>
          <w:bCs/>
          <w:sz w:val="22"/>
          <w:szCs w:val="22"/>
        </w:rPr>
        <w:t>, 6921 E</w:t>
      </w:r>
      <w:r w:rsidR="00993C19" w:rsidRPr="003F6480">
        <w:rPr>
          <w:rFonts w:ascii="Montserrat" w:hAnsi="Montserrat" w:cs="Arial"/>
          <w:b/>
          <w:bCs/>
          <w:sz w:val="22"/>
          <w:szCs w:val="22"/>
        </w:rPr>
        <w:t>X</w:t>
      </w:r>
      <w:r w:rsidRPr="003F6480">
        <w:rPr>
          <w:rFonts w:ascii="Montserrat" w:hAnsi="Montserrat" w:cs="Arial"/>
          <w:b/>
          <w:bCs/>
          <w:sz w:val="22"/>
          <w:szCs w:val="22"/>
        </w:rPr>
        <w:t xml:space="preserve"> Duiven</w:t>
      </w:r>
      <w:r w:rsidRPr="003F6480">
        <w:rPr>
          <w:rFonts w:ascii="Montserrat" w:hAnsi="Montserrat" w:cs="Arial"/>
          <w:sz w:val="22"/>
          <w:szCs w:val="22"/>
        </w:rPr>
        <w:t xml:space="preserve">  </w:t>
      </w:r>
      <w:r w:rsidRPr="003F6480">
        <w:rPr>
          <w:rFonts w:ascii="Montserrat" w:hAnsi="Montserrat" w:cs="Arial"/>
          <w:b/>
          <w:bCs/>
          <w:sz w:val="22"/>
          <w:szCs w:val="22"/>
        </w:rPr>
        <w:t xml:space="preserve">– </w:t>
      </w:r>
      <w:r w:rsidR="00587BE9" w:rsidRPr="003F6480">
        <w:rPr>
          <w:rFonts w:ascii="Montserrat" w:hAnsi="Montserrat" w:cs="Arial"/>
          <w:b/>
          <w:bCs/>
          <w:sz w:val="22"/>
          <w:szCs w:val="22"/>
        </w:rPr>
        <w:t>Nederland</w:t>
      </w:r>
      <w:r w:rsidRPr="003F6480">
        <w:rPr>
          <w:rFonts w:ascii="Montserrat" w:hAnsi="Montserrat" w:cs="Arial"/>
          <w:sz w:val="22"/>
          <w:szCs w:val="22"/>
        </w:rPr>
        <w:t xml:space="preserve">  (</w:t>
      </w:r>
      <w:r w:rsidR="00B872C3" w:rsidRPr="003F6480">
        <w:rPr>
          <w:rFonts w:ascii="Montserrat" w:hAnsi="Montserrat" w:cs="Arial"/>
          <w:sz w:val="22"/>
          <w:szCs w:val="22"/>
        </w:rPr>
        <w:t>“</w:t>
      </w:r>
      <w:r w:rsidR="00587BE9" w:rsidRPr="003F6480">
        <w:rPr>
          <w:rFonts w:ascii="Montserrat" w:hAnsi="Montserrat" w:cs="Arial"/>
          <w:sz w:val="22"/>
          <w:szCs w:val="22"/>
        </w:rPr>
        <w:t>Derde partij</w:t>
      </w:r>
      <w:r w:rsidRPr="003F6480">
        <w:rPr>
          <w:rFonts w:ascii="Montserrat" w:hAnsi="Montserrat" w:cs="Arial"/>
          <w:sz w:val="22"/>
          <w:szCs w:val="22"/>
        </w:rPr>
        <w:t>”).</w:t>
      </w:r>
    </w:p>
    <w:p w14:paraId="67BF082F" w14:textId="77777777" w:rsidR="002A6347" w:rsidRPr="003F6480" w:rsidRDefault="002A6347"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p>
    <w:p w14:paraId="26A9E02C" w14:textId="77777777" w:rsidR="002A6347" w:rsidRPr="003F6480" w:rsidRDefault="002A6347"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p>
    <w:p w14:paraId="5E09BD71" w14:textId="734777E6" w:rsidR="002A6347" w:rsidRPr="003F6480" w:rsidRDefault="00587BE9" w:rsidP="009C0C53">
      <w:pPr>
        <w:widowControl w:val="0"/>
        <w:numPr>
          <w:ilvl w:val="0"/>
          <w:numId w:val="10"/>
        </w:numPr>
        <w:tabs>
          <w:tab w:val="clear" w:pos="1440"/>
          <w:tab w:val="left" w:pos="0"/>
          <w:tab w:val="left" w:pos="709"/>
          <w:tab w:val="num"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ind w:left="0" w:firstLine="585"/>
        <w:rPr>
          <w:rFonts w:ascii="Montserrat" w:hAnsi="Montserrat" w:cs="Arial"/>
          <w:sz w:val="22"/>
          <w:szCs w:val="22"/>
        </w:rPr>
      </w:pPr>
      <w:r w:rsidRPr="003F6480">
        <w:rPr>
          <w:rFonts w:ascii="Montserrat" w:hAnsi="Montserrat" w:cs="Arial"/>
          <w:b/>
          <w:sz w:val="22"/>
          <w:szCs w:val="22"/>
          <w:u w:val="single"/>
        </w:rPr>
        <w:t>Doel</w:t>
      </w:r>
      <w:r w:rsidR="002A6347" w:rsidRPr="003F6480">
        <w:rPr>
          <w:rFonts w:ascii="Montserrat" w:hAnsi="Montserrat" w:cs="Arial"/>
          <w:b/>
          <w:sz w:val="22"/>
          <w:szCs w:val="22"/>
          <w:u w:val="single"/>
        </w:rPr>
        <w:t>.</w:t>
      </w:r>
      <w:r w:rsidRPr="003F6480">
        <w:rPr>
          <w:rFonts w:ascii="Montserrat" w:hAnsi="Montserrat" w:cs="Arial"/>
          <w:bCs/>
          <w:sz w:val="22"/>
          <w:szCs w:val="22"/>
        </w:rPr>
        <w:t xml:space="preserve"> </w:t>
      </w:r>
      <w:r w:rsidRPr="003F6480">
        <w:rPr>
          <w:rFonts w:ascii="Montserrat" w:hAnsi="Montserrat" w:cs="Arial"/>
          <w:sz w:val="22"/>
          <w:szCs w:val="22"/>
        </w:rPr>
        <w:t>Het bedrijf en de derde partij willen een zakelijke mogelijkheid onderzoeken waarbij elk zijn vertrouwelijke informatie aan de ander kan toevertrouwen</w:t>
      </w:r>
      <w:r w:rsidR="002A6347" w:rsidRPr="003F6480">
        <w:rPr>
          <w:rFonts w:ascii="Montserrat" w:hAnsi="Montserrat" w:cs="Arial"/>
          <w:sz w:val="22"/>
          <w:szCs w:val="22"/>
        </w:rPr>
        <w:t>.</w:t>
      </w:r>
      <w:r w:rsidR="003F6480">
        <w:rPr>
          <w:rFonts w:ascii="Montserrat" w:hAnsi="Montserrat" w:cs="Arial"/>
          <w:sz w:val="22"/>
          <w:szCs w:val="22"/>
        </w:rPr>
        <w:br/>
      </w:r>
    </w:p>
    <w:p w14:paraId="6C0F9047" w14:textId="77777777" w:rsidR="002A6347" w:rsidRPr="003F6480" w:rsidRDefault="002A6347" w:rsidP="009C0C53">
      <w:pPr>
        <w:tabs>
          <w:tab w:val="left" w:pos="585"/>
          <w:tab w:val="left" w:pos="1305"/>
          <w:tab w:val="left" w:pos="2025"/>
          <w:tab w:val="left" w:pos="2745"/>
          <w:tab w:val="left" w:pos="3465"/>
          <w:tab w:val="left" w:pos="4185"/>
          <w:tab w:val="left" w:pos="4905"/>
          <w:tab w:val="left" w:pos="5625"/>
          <w:tab w:val="left" w:pos="6345"/>
          <w:tab w:val="left" w:pos="7065"/>
          <w:tab w:val="left" w:pos="7785"/>
          <w:tab w:val="left" w:pos="8505"/>
          <w:tab w:val="left" w:pos="9225"/>
          <w:tab w:val="left" w:pos="9945"/>
          <w:tab w:val="left" w:pos="10665"/>
          <w:tab w:val="left" w:pos="11385"/>
          <w:tab w:val="left" w:pos="12105"/>
          <w:tab w:val="left" w:pos="12825"/>
          <w:tab w:val="left" w:pos="13545"/>
          <w:tab w:val="left" w:pos="14265"/>
          <w:tab w:val="left" w:pos="14985"/>
          <w:tab w:val="left" w:pos="15705"/>
          <w:tab w:val="left" w:pos="16425"/>
          <w:tab w:val="left" w:pos="17145"/>
          <w:tab w:val="left" w:pos="17865"/>
          <w:tab w:val="left" w:pos="18585"/>
          <w:tab w:val="left" w:pos="19305"/>
          <w:tab w:val="left" w:pos="20025"/>
          <w:tab w:val="left" w:pos="20745"/>
          <w:tab w:val="left" w:pos="21465"/>
          <w:tab w:val="left" w:pos="22185"/>
          <w:tab w:val="left" w:pos="22905"/>
          <w:tab w:val="left" w:pos="23625"/>
          <w:tab w:val="left" w:pos="24345"/>
          <w:tab w:val="left" w:pos="25065"/>
          <w:tab w:val="left" w:pos="25785"/>
          <w:tab w:val="left" w:pos="26505"/>
          <w:tab w:val="left" w:pos="27225"/>
        </w:tabs>
        <w:rPr>
          <w:rFonts w:ascii="Montserrat" w:hAnsi="Montserrat" w:cs="Arial"/>
          <w:sz w:val="22"/>
          <w:szCs w:val="22"/>
        </w:rPr>
      </w:pPr>
    </w:p>
    <w:p w14:paraId="3ABFAC98" w14:textId="2AD8EF21" w:rsidR="002A6347" w:rsidRPr="003F6480" w:rsidRDefault="00587BE9" w:rsidP="009C0C53">
      <w:pPr>
        <w:widowControl w:val="0"/>
        <w:numPr>
          <w:ilvl w:val="1"/>
          <w:numId w:val="12"/>
        </w:numPr>
        <w:tabs>
          <w:tab w:val="left" w:pos="0"/>
          <w:tab w:val="left" w:pos="426"/>
          <w:tab w:val="left" w:pos="1134"/>
          <w:tab w:val="left" w:pos="1276"/>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ind w:left="0" w:firstLine="576"/>
        <w:rPr>
          <w:rFonts w:ascii="Montserrat" w:hAnsi="Montserrat" w:cs="Arial"/>
          <w:sz w:val="22"/>
          <w:szCs w:val="22"/>
        </w:rPr>
      </w:pPr>
      <w:r w:rsidRPr="003F6480">
        <w:rPr>
          <w:rFonts w:ascii="Montserrat" w:hAnsi="Montserrat" w:cs="Arial"/>
          <w:b/>
          <w:sz w:val="22"/>
          <w:szCs w:val="22"/>
          <w:u w:val="single"/>
        </w:rPr>
        <w:t>Definitie</w:t>
      </w:r>
      <w:r w:rsidR="002A6347" w:rsidRPr="003F6480">
        <w:rPr>
          <w:rFonts w:ascii="Montserrat" w:hAnsi="Montserrat" w:cs="Arial"/>
          <w:b/>
          <w:sz w:val="22"/>
          <w:szCs w:val="22"/>
          <w:u w:val="single"/>
        </w:rPr>
        <w:t>.</w:t>
      </w:r>
      <w:r w:rsidR="002A6347" w:rsidRPr="003F6480">
        <w:rPr>
          <w:rFonts w:ascii="Montserrat" w:hAnsi="Montserrat" w:cs="Arial"/>
          <w:sz w:val="22"/>
          <w:szCs w:val="22"/>
        </w:rPr>
        <w:t xml:space="preserve"> </w:t>
      </w:r>
      <w:r w:rsidRPr="003F6480">
        <w:rPr>
          <w:rFonts w:ascii="Montserrat" w:hAnsi="Montserrat" w:cs="Arial"/>
          <w:sz w:val="22"/>
          <w:szCs w:val="22"/>
        </w:rPr>
        <w:t>"Vertrouwelijke informatie" betekent alle informatie, technische gegevens of knowhow, inclusief, maar niet beperkt tot, die welke betrekking hebben op onderzoek, producten, diensten, klanten, markten, software, ontwikkelingen, uitvindingen, processen, ontwerpen, tekeningen, engineering, marketing of financiën, waarvan de vertrouwelijke informatie schriftelijk is aangemerkt als vertrouwelijk of eigendomsrechtelijk beschermd is, of, indien mondeling gegeven, onmiddellijk schriftelijk wordt bevestigd als zijnde openbaar gemaakt als vertrouwelijk of eigendomsrechtelijk beschermd. Vertrouwelijke informatie omvat geen informatie, technische gegevens of knowhow die (i) in het bezit is van de ontvangende partij op het moment van bekendmaking, zoals blijkt uit de bestanden en bescheiden van de ontvangende partij onmiddellijk voorafgaand aan het moment van bekendmaking; of (ii) voor of nadat het tijdstip van bekendmaking onderdeel wordt van de publieke kennis of literatuur, niet als gevolg van enige inactiviteit of actie van de ontvangende partij, of (iii) is goedgekeurd voor vrijgave door de bekendmakende partij.</w:t>
      </w:r>
    </w:p>
    <w:p w14:paraId="664D12CA" w14:textId="77777777" w:rsidR="002A6347" w:rsidRDefault="002A6347" w:rsidP="003F6480">
      <w:pPr>
        <w:tabs>
          <w:tab w:val="lef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p>
    <w:p w14:paraId="124F392A" w14:textId="77777777" w:rsidR="003F6480" w:rsidRPr="003F6480" w:rsidRDefault="003F6480" w:rsidP="003F6480">
      <w:pPr>
        <w:tabs>
          <w:tab w:val="lef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p>
    <w:p w14:paraId="35D6CBD7" w14:textId="438B0D52" w:rsidR="00587BE9" w:rsidRPr="003F6480" w:rsidRDefault="00587BE9" w:rsidP="009C0C53">
      <w:pPr>
        <w:pStyle w:val="Plattetekst"/>
        <w:numPr>
          <w:ilvl w:val="2"/>
          <w:numId w:val="13"/>
        </w:numPr>
        <w:tabs>
          <w:tab w:val="clear" w:pos="1440"/>
          <w:tab w:val="num" w:pos="1134"/>
        </w:tabs>
        <w:ind w:left="0" w:firstLine="567"/>
        <w:rPr>
          <w:rFonts w:ascii="Montserrat" w:hAnsi="Montserrat" w:cs="Arial"/>
          <w:sz w:val="22"/>
          <w:szCs w:val="22"/>
          <w:lang w:val="nl-NL"/>
        </w:rPr>
      </w:pPr>
      <w:r w:rsidRPr="003F6480">
        <w:rPr>
          <w:rFonts w:ascii="Montserrat" w:hAnsi="Montserrat" w:cs="Arial"/>
          <w:b/>
          <w:sz w:val="22"/>
          <w:szCs w:val="22"/>
          <w:u w:val="single"/>
          <w:lang w:val="nl-NL"/>
        </w:rPr>
        <w:t>Geheimhouding van vertrouwelijke informatie</w:t>
      </w:r>
      <w:r w:rsidR="002A6347" w:rsidRPr="003F6480">
        <w:rPr>
          <w:rFonts w:ascii="Montserrat" w:hAnsi="Montserrat" w:cs="Arial"/>
          <w:b/>
          <w:sz w:val="22"/>
          <w:szCs w:val="22"/>
          <w:lang w:val="nl-NL"/>
        </w:rPr>
        <w:t>.</w:t>
      </w:r>
      <w:r w:rsidR="002A6347" w:rsidRPr="003F6480">
        <w:rPr>
          <w:rFonts w:ascii="Montserrat" w:hAnsi="Montserrat" w:cs="Arial"/>
          <w:sz w:val="22"/>
          <w:szCs w:val="22"/>
          <w:lang w:val="nl-NL"/>
        </w:rPr>
        <w:t xml:space="preserve"> </w:t>
      </w:r>
      <w:r w:rsidRPr="003F6480">
        <w:rPr>
          <w:rFonts w:ascii="Montserrat" w:hAnsi="Montserrat" w:cs="Arial"/>
          <w:sz w:val="22"/>
          <w:szCs w:val="22"/>
          <w:lang w:val="nl-NL"/>
        </w:rPr>
        <w:t xml:space="preserve">Het bedrijf en de derde partij komen overeen om de vertrouwelijke informatie die haar door de andere partij is verstrekt, niet voor eigen gebruik of voor enig ander doel te gebruiken, behalve voor het voeren van discussies over en het aangaan van enige zakelijke relatie tussen de twee. Noch het bedrijf, noch de derde partij zullen de vertrouwelijke informatie van de andere partij bekendmaken aan derden of aan de werknemers van de ontvangende partij, met uitzondering van werknemers die over de informatie moeten beschikken om de beoogde activiteiten uit te voeren. Elk heeft of zal werknemers hebben aan wie vertrouwelijke informatie van de ander wordt bekendgemaakt, een geheimhoudingsovereenkomst ondertekenen met inhoud die substantieel vergelijkbaar is met deze overeenkomst en zal de ander schriftelijk op de hoogte stellen van de namen van de personen die dergelijke overeenkomsten hebben ondertekend onmiddellijk na een dergelijke overeenkomst. </w:t>
      </w:r>
      <w:r w:rsidR="00370936" w:rsidRPr="003F6480">
        <w:rPr>
          <w:rFonts w:ascii="Montserrat" w:hAnsi="Montserrat" w:cs="Arial"/>
          <w:sz w:val="22"/>
          <w:szCs w:val="22"/>
          <w:lang w:val="nl-NL"/>
        </w:rPr>
        <w:t>Overeenkomsten</w:t>
      </w:r>
      <w:r w:rsidRPr="003F6480">
        <w:rPr>
          <w:rFonts w:ascii="Montserrat" w:hAnsi="Montserrat" w:cs="Arial"/>
          <w:sz w:val="22"/>
          <w:szCs w:val="22"/>
          <w:lang w:val="nl-NL"/>
        </w:rPr>
        <w:t xml:space="preserve"> worden ondertekend. Elk stemt ermee in dat het alle redelijke stappen zal ondernemen om de geheimhouding van de ander te beschermen en </w:t>
      </w:r>
      <w:r w:rsidRPr="003F6480">
        <w:rPr>
          <w:rFonts w:ascii="Montserrat" w:hAnsi="Montserrat" w:cs="Arial"/>
          <w:sz w:val="22"/>
          <w:szCs w:val="22"/>
          <w:lang w:val="nl-NL"/>
        </w:rPr>
        <w:lastRenderedPageBreak/>
        <w:t>openbaarmaking of gebruik van vertrouwelijke informatie van de ander te vermijden om te voorkomen dat deze in het publieke domein terechtkomt of in het bezit komt van onbevoegde personen. Elk stemt ermee in om de ander schriftelijk op de hoogte te stellen van elk misbruik of onrechtmatige toe-eigening van dergelijke vertrouwelijke informatie van de ander dat onder hun aandacht kan komen.</w:t>
      </w:r>
    </w:p>
    <w:p w14:paraId="235F232B" w14:textId="0450AD5E" w:rsidR="002A6347" w:rsidRPr="003F6480" w:rsidRDefault="002A6347" w:rsidP="009C0C53">
      <w:pPr>
        <w:spacing w:after="160" w:line="259" w:lineRule="auto"/>
        <w:rPr>
          <w:rFonts w:ascii="Montserrat" w:eastAsia="SimSun" w:hAnsi="Montserrat" w:cs="Arial"/>
          <w:kern w:val="1"/>
          <w:sz w:val="22"/>
          <w:szCs w:val="22"/>
          <w:lang w:eastAsia="hi-IN" w:bidi="hi-IN"/>
        </w:rPr>
      </w:pPr>
    </w:p>
    <w:p w14:paraId="3146CF65" w14:textId="11BDB88B" w:rsidR="002A6347" w:rsidRPr="003F6480" w:rsidRDefault="00587BE9" w:rsidP="009C0C53">
      <w:pPr>
        <w:widowControl w:val="0"/>
        <w:numPr>
          <w:ilvl w:val="2"/>
          <w:numId w:val="13"/>
        </w:numPr>
        <w:tabs>
          <w:tab w:val="clear" w:pos="1440"/>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ind w:left="0" w:firstLine="720"/>
        <w:rPr>
          <w:rFonts w:ascii="Montserrat" w:hAnsi="Montserrat" w:cs="Arial"/>
          <w:sz w:val="22"/>
          <w:szCs w:val="22"/>
        </w:rPr>
      </w:pPr>
      <w:r w:rsidRPr="003F6480">
        <w:rPr>
          <w:rFonts w:ascii="Montserrat" w:hAnsi="Montserrat" w:cs="Arial"/>
          <w:b/>
          <w:sz w:val="22"/>
          <w:szCs w:val="22"/>
          <w:u w:val="single"/>
        </w:rPr>
        <w:t>Teruggave van materialen</w:t>
      </w:r>
      <w:r w:rsidR="002A6347" w:rsidRPr="003F6480">
        <w:rPr>
          <w:rFonts w:ascii="Montserrat" w:hAnsi="Montserrat" w:cs="Arial"/>
          <w:b/>
          <w:sz w:val="22"/>
          <w:szCs w:val="22"/>
          <w:u w:val="single"/>
        </w:rPr>
        <w:t>.</w:t>
      </w:r>
      <w:r w:rsidR="002A6347" w:rsidRPr="003F6480">
        <w:rPr>
          <w:rFonts w:ascii="Montserrat" w:hAnsi="Montserrat" w:cs="Arial"/>
          <w:b/>
          <w:sz w:val="22"/>
          <w:szCs w:val="22"/>
        </w:rPr>
        <w:t xml:space="preserve"> </w:t>
      </w:r>
      <w:r w:rsidRPr="003F6480">
        <w:rPr>
          <w:rFonts w:ascii="Montserrat" w:hAnsi="Montserrat" w:cs="Arial"/>
          <w:sz w:val="22"/>
          <w:szCs w:val="22"/>
        </w:rPr>
        <w:t xml:space="preserve">Alle materialen of documenten die door de ene partij aan de andere zijn verstrekt, zullen onmiddellijk worden geretourneerd, vergezeld van </w:t>
      </w:r>
      <w:r w:rsidRPr="003F6480">
        <w:rPr>
          <w:rFonts w:ascii="Montserrat" w:hAnsi="Montserrat" w:cs="Arial"/>
          <w:sz w:val="22"/>
          <w:szCs w:val="22"/>
          <w:u w:val="single"/>
        </w:rPr>
        <w:t>alle</w:t>
      </w:r>
      <w:r w:rsidRPr="003F6480">
        <w:rPr>
          <w:rFonts w:ascii="Montserrat" w:hAnsi="Montserrat" w:cs="Arial"/>
          <w:sz w:val="22"/>
          <w:szCs w:val="22"/>
        </w:rPr>
        <w:t xml:space="preserve"> kopieën van dergelijke documentatie, nadat de zakelijke mogelijkheid is afgewezen of gesloten.</w:t>
      </w:r>
    </w:p>
    <w:p w14:paraId="7FACF94A" w14:textId="77777777" w:rsidR="002A6347" w:rsidRDefault="002A6347" w:rsidP="009C0C53">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Montserrat" w:hAnsi="Montserrat" w:cs="Arial"/>
          <w:b/>
          <w:sz w:val="22"/>
          <w:szCs w:val="22"/>
          <w:u w:val="single"/>
        </w:rPr>
      </w:pPr>
    </w:p>
    <w:p w14:paraId="75C64EC6" w14:textId="77777777" w:rsidR="003F6480" w:rsidRPr="003F6480" w:rsidRDefault="003F6480" w:rsidP="009C0C53">
      <w:pPr>
        <w:tabs>
          <w:tab w:val="left" w:pos="0"/>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Montserrat" w:hAnsi="Montserrat" w:cs="Arial"/>
          <w:b/>
          <w:sz w:val="22"/>
          <w:szCs w:val="22"/>
          <w:u w:val="single"/>
        </w:rPr>
      </w:pPr>
    </w:p>
    <w:p w14:paraId="3D275909" w14:textId="48B20D35" w:rsidR="002A6347" w:rsidRPr="003F6480" w:rsidRDefault="002A6347"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09"/>
        <w:rPr>
          <w:rFonts w:ascii="Montserrat" w:hAnsi="Montserrat" w:cs="Arial"/>
          <w:sz w:val="22"/>
          <w:szCs w:val="22"/>
        </w:rPr>
      </w:pPr>
      <w:r w:rsidRPr="003F6480">
        <w:rPr>
          <w:rFonts w:ascii="Montserrat" w:hAnsi="Montserrat" w:cs="Arial"/>
          <w:b/>
          <w:sz w:val="22"/>
          <w:szCs w:val="22"/>
        </w:rPr>
        <w:t>5</w:t>
      </w:r>
      <w:r w:rsidRPr="003F6480">
        <w:rPr>
          <w:rFonts w:ascii="Montserrat" w:hAnsi="Montserrat" w:cs="Arial"/>
          <w:b/>
          <w:sz w:val="22"/>
          <w:szCs w:val="22"/>
        </w:rPr>
        <w:tab/>
      </w:r>
      <w:r w:rsidR="00587BE9" w:rsidRPr="003F6480">
        <w:rPr>
          <w:rFonts w:ascii="Montserrat" w:hAnsi="Montserrat" w:cs="Arial"/>
          <w:b/>
          <w:sz w:val="22"/>
          <w:szCs w:val="22"/>
          <w:u w:val="single"/>
        </w:rPr>
        <w:t>Inbreuk op octrooi of auteursrecht</w:t>
      </w:r>
      <w:r w:rsidRPr="003F6480">
        <w:rPr>
          <w:rFonts w:ascii="Montserrat" w:hAnsi="Montserrat" w:cs="Arial"/>
          <w:b/>
          <w:sz w:val="22"/>
          <w:szCs w:val="22"/>
          <w:u w:val="single"/>
        </w:rPr>
        <w:t>.</w:t>
      </w:r>
      <w:r w:rsidRPr="003F6480">
        <w:rPr>
          <w:rFonts w:ascii="Montserrat" w:hAnsi="Montserrat" w:cs="Arial"/>
          <w:b/>
          <w:sz w:val="22"/>
          <w:szCs w:val="22"/>
        </w:rPr>
        <w:t xml:space="preserve"> </w:t>
      </w:r>
      <w:r w:rsidR="00587BE9" w:rsidRPr="003F6480">
        <w:rPr>
          <w:rFonts w:ascii="Montserrat" w:hAnsi="Montserrat" w:cs="Arial"/>
          <w:sz w:val="22"/>
          <w:szCs w:val="22"/>
        </w:rPr>
        <w:t xml:space="preserve">Niets in deze overeenkomst is bedoeld om rechten te verlenen onder enig octrooi of auteursrecht van een van beide partijen, en deze overeenkomst verleent geen van beide partijen rechten in of op de vertrouwelijke informatie van de andere partij, met uitzondering van het beperkte recht om dergelijke vertrouwelijke informatie uitsluitend voor de doeleinden te bekijken. </w:t>
      </w:r>
      <w:r w:rsidR="00370936" w:rsidRPr="003F6480">
        <w:rPr>
          <w:rFonts w:ascii="Montserrat" w:hAnsi="Montserrat" w:cs="Arial"/>
          <w:sz w:val="22"/>
          <w:szCs w:val="22"/>
        </w:rPr>
        <w:t>Om</w:t>
      </w:r>
      <w:r w:rsidR="00587BE9" w:rsidRPr="003F6480">
        <w:rPr>
          <w:rFonts w:ascii="Montserrat" w:hAnsi="Montserrat" w:cs="Arial"/>
          <w:sz w:val="22"/>
          <w:szCs w:val="22"/>
        </w:rPr>
        <w:t xml:space="preserve"> te bepalen of de voorgestelde zakelijke relatie tussen de partijen zal worden aangegaan.</w:t>
      </w:r>
    </w:p>
    <w:p w14:paraId="298F8E7B" w14:textId="77777777" w:rsidR="002A6347" w:rsidRDefault="002A6347"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Montserrat" w:hAnsi="Montserrat" w:cs="Arial"/>
          <w:sz w:val="22"/>
          <w:szCs w:val="22"/>
        </w:rPr>
      </w:pPr>
    </w:p>
    <w:p w14:paraId="60A02CE4" w14:textId="77777777" w:rsidR="003F6480" w:rsidRPr="003F6480" w:rsidRDefault="003F6480"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Montserrat" w:hAnsi="Montserrat" w:cs="Arial"/>
          <w:sz w:val="22"/>
          <w:szCs w:val="22"/>
        </w:rPr>
      </w:pPr>
    </w:p>
    <w:p w14:paraId="0359C0DB" w14:textId="68B1AF57" w:rsidR="002A6347" w:rsidRPr="003F6480" w:rsidRDefault="004E666B" w:rsidP="009C0C53">
      <w:pPr>
        <w:widowControl w:val="0"/>
        <w:numPr>
          <w:ilvl w:val="0"/>
          <w:numId w:val="11"/>
        </w:numPr>
        <w:tabs>
          <w:tab w:val="clear" w:pos="1590"/>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uppressAutoHyphens/>
        <w:ind w:left="0" w:firstLine="720"/>
        <w:rPr>
          <w:rFonts w:ascii="Montserrat" w:hAnsi="Montserrat" w:cs="Arial"/>
          <w:b/>
          <w:sz w:val="22"/>
          <w:szCs w:val="22"/>
        </w:rPr>
      </w:pPr>
      <w:r w:rsidRPr="003F6480">
        <w:rPr>
          <w:rFonts w:ascii="Montserrat" w:hAnsi="Montserrat" w:cs="Arial"/>
          <w:b/>
          <w:sz w:val="22"/>
          <w:szCs w:val="22"/>
          <w:u w:val="single"/>
        </w:rPr>
        <w:t>Termijn</w:t>
      </w:r>
      <w:r w:rsidR="002A6347" w:rsidRPr="003F6480">
        <w:rPr>
          <w:rFonts w:ascii="Montserrat" w:hAnsi="Montserrat" w:cs="Arial"/>
          <w:b/>
          <w:sz w:val="22"/>
          <w:szCs w:val="22"/>
          <w:u w:val="single"/>
        </w:rPr>
        <w:t>.</w:t>
      </w:r>
      <w:r w:rsidR="002A6347" w:rsidRPr="003F6480">
        <w:rPr>
          <w:rFonts w:ascii="Montserrat" w:hAnsi="Montserrat" w:cs="Arial"/>
          <w:sz w:val="22"/>
          <w:szCs w:val="22"/>
        </w:rPr>
        <w:t xml:space="preserve"> </w:t>
      </w:r>
      <w:r w:rsidRPr="003F6480">
        <w:rPr>
          <w:rFonts w:ascii="Montserrat" w:hAnsi="Montserrat" w:cs="Arial"/>
          <w:sz w:val="22"/>
          <w:szCs w:val="22"/>
        </w:rPr>
        <w:t>De voorgaande verbintenissen in deze overeenkomst eindigen vijf (5) jaar na de datum van deze overeenkomst</w:t>
      </w:r>
      <w:r w:rsidR="002A6347" w:rsidRPr="003F6480">
        <w:rPr>
          <w:rFonts w:ascii="Montserrat" w:hAnsi="Montserrat" w:cs="Arial"/>
          <w:sz w:val="22"/>
          <w:szCs w:val="22"/>
        </w:rPr>
        <w:t>.</w:t>
      </w:r>
    </w:p>
    <w:p w14:paraId="5FBB6561" w14:textId="77777777" w:rsidR="002A6347" w:rsidRDefault="002A6347" w:rsidP="009C0C53">
      <w:pPr>
        <w:tabs>
          <w:tab w:val="left" w:pos="1584"/>
          <w:tab w:val="left" w:pos="3168"/>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 w:val="left" w:pos="24624"/>
          <w:tab w:val="left" w:pos="25344"/>
          <w:tab w:val="left" w:pos="26064"/>
          <w:tab w:val="left" w:pos="26784"/>
          <w:tab w:val="left" w:pos="27504"/>
          <w:tab w:val="left" w:pos="28224"/>
          <w:tab w:val="left" w:pos="28944"/>
          <w:tab w:val="left" w:pos="29664"/>
        </w:tabs>
        <w:rPr>
          <w:rFonts w:ascii="Montserrat" w:hAnsi="Montserrat" w:cs="Arial"/>
          <w:b/>
          <w:sz w:val="22"/>
          <w:szCs w:val="22"/>
        </w:rPr>
      </w:pPr>
    </w:p>
    <w:p w14:paraId="6ACBF25D" w14:textId="77777777" w:rsidR="003F6480" w:rsidRPr="003F6480" w:rsidRDefault="003F6480" w:rsidP="009C0C53">
      <w:pPr>
        <w:tabs>
          <w:tab w:val="left" w:pos="1584"/>
          <w:tab w:val="left" w:pos="3168"/>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 w:val="left" w:pos="24624"/>
          <w:tab w:val="left" w:pos="25344"/>
          <w:tab w:val="left" w:pos="26064"/>
          <w:tab w:val="left" w:pos="26784"/>
          <w:tab w:val="left" w:pos="27504"/>
          <w:tab w:val="left" w:pos="28224"/>
          <w:tab w:val="left" w:pos="28944"/>
          <w:tab w:val="left" w:pos="29664"/>
        </w:tabs>
        <w:rPr>
          <w:rFonts w:ascii="Montserrat" w:hAnsi="Montserrat" w:cs="Arial"/>
          <w:b/>
          <w:sz w:val="22"/>
          <w:szCs w:val="22"/>
        </w:rPr>
      </w:pPr>
    </w:p>
    <w:p w14:paraId="682DBDF9" w14:textId="432C0B3B" w:rsidR="002A6347" w:rsidRPr="003F6480" w:rsidRDefault="002A6347" w:rsidP="009C0C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firstLine="720"/>
        <w:rPr>
          <w:rFonts w:ascii="Montserrat" w:hAnsi="Montserrat" w:cs="Arial"/>
          <w:sz w:val="22"/>
          <w:szCs w:val="22"/>
        </w:rPr>
      </w:pPr>
      <w:r w:rsidRPr="003F6480">
        <w:rPr>
          <w:rFonts w:ascii="Montserrat" w:hAnsi="Montserrat" w:cs="Arial"/>
          <w:b/>
          <w:sz w:val="22"/>
          <w:szCs w:val="22"/>
        </w:rPr>
        <w:t>7.</w:t>
      </w:r>
      <w:r w:rsidRPr="003F6480">
        <w:rPr>
          <w:rFonts w:ascii="Montserrat" w:hAnsi="Montserrat" w:cs="Arial"/>
          <w:sz w:val="22"/>
          <w:szCs w:val="22"/>
        </w:rPr>
        <w:tab/>
      </w:r>
      <w:r w:rsidR="009C0C53" w:rsidRPr="003F6480">
        <w:rPr>
          <w:rFonts w:ascii="Montserrat" w:hAnsi="Montserrat" w:cs="Arial"/>
          <w:b/>
          <w:sz w:val="22"/>
          <w:szCs w:val="22"/>
          <w:u w:val="single"/>
        </w:rPr>
        <w:t>Diversen</w:t>
      </w:r>
      <w:r w:rsidRPr="003F6480">
        <w:rPr>
          <w:rFonts w:ascii="Montserrat" w:hAnsi="Montserrat" w:cs="Arial"/>
          <w:b/>
          <w:sz w:val="22"/>
          <w:szCs w:val="22"/>
          <w:u w:val="single"/>
        </w:rPr>
        <w:t>.</w:t>
      </w:r>
      <w:r w:rsidR="009C0C53" w:rsidRPr="003F6480">
        <w:rPr>
          <w:rFonts w:ascii="Montserrat" w:hAnsi="Montserrat" w:cs="Arial"/>
          <w:bCs/>
          <w:sz w:val="22"/>
          <w:szCs w:val="22"/>
        </w:rPr>
        <w:t xml:space="preserve"> </w:t>
      </w:r>
      <w:r w:rsidR="009C0C53" w:rsidRPr="003F6480">
        <w:rPr>
          <w:rFonts w:ascii="Montserrat" w:hAnsi="Montserrat" w:cs="Arial"/>
          <w:sz w:val="22"/>
          <w:szCs w:val="22"/>
        </w:rPr>
        <w:t>Deze overeenkomst is bindend voor en in het voordeel van de ondergetekende partijen, hun opvolgers en rechtverkrijgenden, op voorwaarde dat vertrouwelijke informatie niet mag worden overgedragen zonder toestemming van de onthullende partij. Het niet afdwingen van enige bepaling van deze overeenkomst betekent niet dat afstand wordt gedaan van enige voorwaarde hiervan.</w:t>
      </w:r>
    </w:p>
    <w:p w14:paraId="3DDDE01C" w14:textId="77777777" w:rsidR="002A6347" w:rsidRDefault="002A6347"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p>
    <w:p w14:paraId="6C99D828" w14:textId="77777777" w:rsidR="003F6480" w:rsidRPr="003F6480" w:rsidRDefault="003F6480"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p>
    <w:p w14:paraId="03EB662C" w14:textId="30EA6E76" w:rsidR="002A6347" w:rsidRPr="003F6480" w:rsidRDefault="002A6347"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rPr>
          <w:rFonts w:ascii="Montserrat" w:hAnsi="Montserrat" w:cs="Arial"/>
          <w:sz w:val="22"/>
          <w:szCs w:val="22"/>
        </w:rPr>
      </w:pPr>
      <w:r w:rsidRPr="003F6480">
        <w:rPr>
          <w:rFonts w:ascii="Montserrat" w:hAnsi="Montserrat" w:cs="Arial"/>
          <w:b/>
          <w:sz w:val="22"/>
          <w:szCs w:val="22"/>
        </w:rPr>
        <w:t>8.</w:t>
      </w:r>
      <w:r w:rsidRPr="003F6480">
        <w:rPr>
          <w:rFonts w:ascii="Montserrat" w:hAnsi="Montserrat" w:cs="Arial"/>
          <w:sz w:val="22"/>
          <w:szCs w:val="22"/>
        </w:rPr>
        <w:tab/>
      </w:r>
      <w:r w:rsidR="009C0C53" w:rsidRPr="003F6480">
        <w:rPr>
          <w:rFonts w:ascii="Montserrat" w:hAnsi="Montserrat" w:cs="Arial"/>
          <w:b/>
          <w:sz w:val="22"/>
          <w:szCs w:val="22"/>
          <w:u w:val="single"/>
        </w:rPr>
        <w:t>Toepasselijk recht en jurisdictie</w:t>
      </w:r>
      <w:r w:rsidRPr="003F6480">
        <w:rPr>
          <w:rFonts w:ascii="Montserrat" w:hAnsi="Montserrat" w:cs="Arial"/>
          <w:b/>
          <w:sz w:val="22"/>
          <w:szCs w:val="22"/>
          <w:u w:val="single"/>
        </w:rPr>
        <w:t>.</w:t>
      </w:r>
      <w:r w:rsidRPr="003F6480">
        <w:rPr>
          <w:rFonts w:ascii="Montserrat" w:hAnsi="Montserrat" w:cs="Arial"/>
          <w:sz w:val="22"/>
          <w:szCs w:val="22"/>
        </w:rPr>
        <w:t xml:space="preserve"> </w:t>
      </w:r>
      <w:r w:rsidR="009C0C53" w:rsidRPr="003F6480">
        <w:rPr>
          <w:rFonts w:ascii="Montserrat" w:hAnsi="Montserrat" w:cs="Arial"/>
          <w:sz w:val="22"/>
          <w:szCs w:val="22"/>
        </w:rPr>
        <w:t>Deze overeenkomst wordt beheerst door en geïnterpreteerd naar Nederlands recht. Alleen de rechtbanken van Den Haag hebben de exclusieve bevoegdheid om te oordelen over elk geschil dat voortvloeit uit deze overeenkomst.</w:t>
      </w:r>
    </w:p>
    <w:p w14:paraId="44334EC2" w14:textId="77777777" w:rsidR="002A6347" w:rsidRDefault="002A6347" w:rsidP="009C0C53">
      <w:pPr>
        <w:rPr>
          <w:rFonts w:ascii="Montserrat" w:hAnsi="Montserrat" w:cs="Arial"/>
          <w:sz w:val="22"/>
          <w:szCs w:val="22"/>
        </w:rPr>
      </w:pPr>
    </w:p>
    <w:p w14:paraId="409363AC" w14:textId="77777777" w:rsidR="003F6480" w:rsidRPr="003F6480" w:rsidRDefault="003F6480" w:rsidP="009C0C53">
      <w:pPr>
        <w:rPr>
          <w:rFonts w:ascii="Montserrat" w:hAnsi="Montserrat" w:cs="Arial"/>
          <w:sz w:val="22"/>
          <w:szCs w:val="22"/>
        </w:rPr>
      </w:pPr>
    </w:p>
    <w:p w14:paraId="7F613FEA" w14:textId="37E3E01E" w:rsidR="002A6347" w:rsidRPr="003F6480" w:rsidRDefault="002A6347" w:rsidP="009C0C53">
      <w:pPr>
        <w:tabs>
          <w:tab w:val="left" w:pos="0"/>
          <w:tab w:val="left" w:pos="9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firstLine="720"/>
        <w:rPr>
          <w:rFonts w:ascii="Montserrat" w:hAnsi="Montserrat" w:cs="Arial"/>
          <w:sz w:val="22"/>
          <w:szCs w:val="22"/>
        </w:rPr>
      </w:pPr>
      <w:r w:rsidRPr="003F6480">
        <w:rPr>
          <w:rFonts w:ascii="Montserrat" w:hAnsi="Montserrat" w:cs="Arial"/>
          <w:b/>
          <w:sz w:val="22"/>
          <w:szCs w:val="22"/>
        </w:rPr>
        <w:t>9.</w:t>
      </w:r>
      <w:r w:rsidRPr="003F6480">
        <w:rPr>
          <w:rFonts w:ascii="Montserrat" w:hAnsi="Montserrat" w:cs="Arial"/>
          <w:sz w:val="22"/>
          <w:szCs w:val="22"/>
        </w:rPr>
        <w:tab/>
      </w:r>
      <w:r w:rsidR="009C0C53" w:rsidRPr="003F6480">
        <w:rPr>
          <w:rFonts w:ascii="Montserrat" w:hAnsi="Montserrat" w:cs="Arial"/>
          <w:b/>
          <w:sz w:val="22"/>
          <w:szCs w:val="22"/>
          <w:u w:val="single"/>
        </w:rPr>
        <w:t>Rechtsmiddelen</w:t>
      </w:r>
      <w:r w:rsidRPr="003F6480">
        <w:rPr>
          <w:rFonts w:ascii="Montserrat" w:hAnsi="Montserrat" w:cs="Arial"/>
          <w:b/>
          <w:sz w:val="22"/>
          <w:szCs w:val="22"/>
          <w:u w:val="single"/>
        </w:rPr>
        <w:t>.</w:t>
      </w:r>
      <w:r w:rsidR="007F0AF3" w:rsidRPr="003F6480">
        <w:rPr>
          <w:rFonts w:ascii="Montserrat" w:hAnsi="Montserrat" w:cs="Arial"/>
          <w:sz w:val="22"/>
          <w:szCs w:val="22"/>
        </w:rPr>
        <w:t xml:space="preserve"> </w:t>
      </w:r>
      <w:r w:rsidR="009C0C53" w:rsidRPr="003F6480">
        <w:rPr>
          <w:rFonts w:ascii="Montserrat" w:hAnsi="Montserrat" w:cs="Arial"/>
          <w:sz w:val="22"/>
          <w:szCs w:val="22"/>
        </w:rPr>
        <w:t xml:space="preserve">Elke partij gaat ermee akkoord dat haar verplichtingen hieronder noodzakelijk en redelijk zijn om de andere partij en het bedrijf van de andere partij te beschermen, en gaat er uitdrukkelijk mee akkoord dat de geldelijke schadevergoeding ontoereikend zou zijn om de andere partij te compenseren voor enige schending van een convenant of overeenkomst uiteengezet hierin. Dienovereenkomstig gaat elke partij ermee akkoord en erkent dat een dergelijke schending of dreigende schending de andere partij onherstelbare schade zal toebrengen en dat, naast alle andere rechtsmiddelen die mogelijk beschikbaar zijn, in de wet, naar billijkheid of anderszins, de andere partij gerechtigd is om een voorlopige voorziening te verkrijgen tegen de </w:t>
      </w:r>
      <w:r w:rsidR="009C0C53" w:rsidRPr="003F6480">
        <w:rPr>
          <w:rFonts w:ascii="Montserrat" w:hAnsi="Montserrat" w:cs="Arial"/>
          <w:sz w:val="22"/>
          <w:szCs w:val="22"/>
        </w:rPr>
        <w:lastRenderedPageBreak/>
        <w:t>dreigende schending van deze overeenkomst of de voortzetting van een dergelijke schending, zonder de noodzaak om daadwerkelijke schade te bewijzen.</w:t>
      </w:r>
    </w:p>
    <w:p w14:paraId="50DDF33C" w14:textId="77777777" w:rsidR="002A6347" w:rsidRPr="003F6480" w:rsidRDefault="002A6347"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p>
    <w:p w14:paraId="6DC92F1E" w14:textId="77777777" w:rsidR="002A6347" w:rsidRPr="003F6480" w:rsidRDefault="002A6347"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p>
    <w:p w14:paraId="5A21886F" w14:textId="77777777" w:rsidR="002A6347" w:rsidRPr="003F6480" w:rsidRDefault="002A6347"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p>
    <w:p w14:paraId="537BF1F3" w14:textId="77777777" w:rsidR="002A6347" w:rsidRPr="003F6480" w:rsidRDefault="002A6347"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p>
    <w:p w14:paraId="275125BB" w14:textId="77777777" w:rsidR="002A6347" w:rsidRPr="003F6480" w:rsidRDefault="002A6347"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p>
    <w:p w14:paraId="6F2146E1" w14:textId="4EDCBB8F" w:rsidR="002A6347" w:rsidRPr="003F6480" w:rsidRDefault="006424D6"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r w:rsidRPr="00B3336D">
        <w:rPr>
          <w:rFonts w:ascii="Montserrat" w:hAnsi="Montserrat" w:cs="Arial"/>
          <w:b/>
          <w:bCs/>
          <w:sz w:val="22"/>
          <w:szCs w:val="22"/>
          <w:highlight w:val="yellow"/>
        </w:rPr>
        <w:t>Bedrijfsnaam</w:t>
      </w:r>
      <w:r w:rsidRPr="003F6480">
        <w:rPr>
          <w:rFonts w:ascii="Montserrat" w:hAnsi="Montserrat" w:cs="Arial"/>
          <w:b/>
          <w:bCs/>
          <w:sz w:val="22"/>
          <w:szCs w:val="22"/>
        </w:rPr>
        <w:tab/>
      </w:r>
      <w:r w:rsidR="002A6347" w:rsidRPr="003F6480">
        <w:rPr>
          <w:rFonts w:ascii="Montserrat" w:hAnsi="Montserrat" w:cs="Arial"/>
          <w:b/>
          <w:sz w:val="22"/>
          <w:szCs w:val="22"/>
        </w:rPr>
        <w:tab/>
      </w:r>
      <w:r w:rsidR="002A6347" w:rsidRPr="003F6480">
        <w:rPr>
          <w:rFonts w:ascii="Montserrat" w:hAnsi="Montserrat" w:cs="Arial"/>
          <w:b/>
          <w:sz w:val="22"/>
          <w:szCs w:val="22"/>
        </w:rPr>
        <w:tab/>
      </w:r>
      <w:r w:rsidR="002A6347" w:rsidRPr="003F6480">
        <w:rPr>
          <w:rFonts w:ascii="Montserrat" w:hAnsi="Montserrat" w:cs="Arial"/>
          <w:b/>
          <w:sz w:val="22"/>
          <w:szCs w:val="22"/>
        </w:rPr>
        <w:tab/>
      </w:r>
      <w:r w:rsidR="002A6347" w:rsidRPr="003F6480">
        <w:rPr>
          <w:rFonts w:ascii="Montserrat" w:hAnsi="Montserrat" w:cs="Arial"/>
          <w:b/>
          <w:sz w:val="22"/>
          <w:szCs w:val="22"/>
        </w:rPr>
        <w:tab/>
        <w:t>QDP B.V.</w:t>
      </w:r>
    </w:p>
    <w:p w14:paraId="6AA91EAC" w14:textId="0FCE7D51" w:rsidR="002A6347" w:rsidRPr="003F6480" w:rsidRDefault="006424D6"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r w:rsidRPr="003F6480">
        <w:rPr>
          <w:rFonts w:ascii="Montserrat" w:hAnsi="Montserrat" w:cs="Arial"/>
          <w:sz w:val="22"/>
          <w:szCs w:val="22"/>
        </w:rPr>
        <w:t>Vertegenwoordigd door</w:t>
      </w:r>
      <w:r w:rsidR="002A6347" w:rsidRPr="003F6480">
        <w:rPr>
          <w:rFonts w:ascii="Montserrat" w:hAnsi="Montserrat" w:cs="Arial"/>
          <w:sz w:val="22"/>
          <w:szCs w:val="22"/>
        </w:rPr>
        <w:t>: ________________</w:t>
      </w:r>
      <w:r w:rsidR="002A6347" w:rsidRPr="003F6480">
        <w:rPr>
          <w:rFonts w:ascii="Montserrat" w:hAnsi="Montserrat" w:cs="Arial"/>
          <w:b/>
          <w:bCs/>
          <w:sz w:val="22"/>
          <w:szCs w:val="22"/>
        </w:rPr>
        <w:tab/>
      </w:r>
      <w:r w:rsidRPr="003F6480">
        <w:rPr>
          <w:rFonts w:ascii="Montserrat" w:hAnsi="Montserrat" w:cs="Arial"/>
          <w:sz w:val="22"/>
          <w:szCs w:val="22"/>
        </w:rPr>
        <w:t>Vertegenwoordigd door</w:t>
      </w:r>
      <w:r w:rsidR="002A6347" w:rsidRPr="003F6480">
        <w:rPr>
          <w:rFonts w:ascii="Montserrat" w:hAnsi="Montserrat" w:cs="Arial"/>
          <w:sz w:val="22"/>
          <w:szCs w:val="22"/>
        </w:rPr>
        <w:t xml:space="preserve">: </w:t>
      </w:r>
      <w:r w:rsidR="002A6347" w:rsidRPr="003F6480">
        <w:rPr>
          <w:rFonts w:ascii="Montserrat" w:hAnsi="Montserrat" w:cs="Arial"/>
          <w:b/>
          <w:bCs/>
          <w:sz w:val="22"/>
          <w:szCs w:val="22"/>
        </w:rPr>
        <w:t>M.T.H. Klaassen</w:t>
      </w:r>
    </w:p>
    <w:p w14:paraId="750A8CEA" w14:textId="483530A6" w:rsidR="002A6347" w:rsidRPr="003F6480" w:rsidRDefault="002A6347"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p>
    <w:p w14:paraId="30CCE472" w14:textId="267C8DFF" w:rsidR="002A6347" w:rsidRPr="003F6480" w:rsidRDefault="003F6480"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r w:rsidRPr="003F6480">
        <w:rPr>
          <w:rFonts w:ascii="Montserrat" w:hAnsi="Montserrat" w:cs="Arial"/>
          <w:noProof/>
          <w:sz w:val="22"/>
          <w:szCs w:val="22"/>
        </w:rPr>
        <w:drawing>
          <wp:anchor distT="0" distB="0" distL="114300" distR="114300" simplePos="0" relativeHeight="251658240" behindDoc="1" locked="0" layoutInCell="1" allowOverlap="1" wp14:anchorId="7E06B00C" wp14:editId="1B0D4339">
            <wp:simplePos x="0" y="0"/>
            <wp:positionH relativeFrom="column">
              <wp:posOffset>3443472</wp:posOffset>
            </wp:positionH>
            <wp:positionV relativeFrom="paragraph">
              <wp:posOffset>111760</wp:posOffset>
            </wp:positionV>
            <wp:extent cx="1459307" cy="1205105"/>
            <wp:effectExtent l="0" t="0" r="1270" b="190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a:extLst>
                        <a:ext uri="{28A0092B-C50C-407E-A947-70E740481C1C}">
                          <a14:useLocalDpi xmlns:a14="http://schemas.microsoft.com/office/drawing/2010/main" val="0"/>
                        </a:ext>
                      </a:extLst>
                    </a:blip>
                    <a:stretch>
                      <a:fillRect/>
                    </a:stretch>
                  </pic:blipFill>
                  <pic:spPr>
                    <a:xfrm>
                      <a:off x="0" y="0"/>
                      <a:ext cx="1459307" cy="1205105"/>
                    </a:xfrm>
                    <a:prstGeom prst="rect">
                      <a:avLst/>
                    </a:prstGeom>
                  </pic:spPr>
                </pic:pic>
              </a:graphicData>
            </a:graphic>
            <wp14:sizeRelH relativeFrom="page">
              <wp14:pctWidth>0</wp14:pctWidth>
            </wp14:sizeRelH>
            <wp14:sizeRelV relativeFrom="page">
              <wp14:pctHeight>0</wp14:pctHeight>
            </wp14:sizeRelV>
          </wp:anchor>
        </w:drawing>
      </w:r>
      <w:r w:rsidR="006424D6" w:rsidRPr="003F6480">
        <w:rPr>
          <w:rFonts w:ascii="Montserrat" w:hAnsi="Montserrat" w:cs="Arial"/>
          <w:sz w:val="22"/>
          <w:szCs w:val="22"/>
        </w:rPr>
        <w:t>Titel</w:t>
      </w:r>
      <w:r w:rsidR="002A6347" w:rsidRPr="003F6480">
        <w:rPr>
          <w:rFonts w:ascii="Montserrat" w:hAnsi="Montserrat" w:cs="Arial"/>
          <w:sz w:val="22"/>
          <w:szCs w:val="22"/>
        </w:rPr>
        <w:t>:</w:t>
      </w:r>
      <w:r w:rsidR="007F0AF3" w:rsidRPr="003F6480">
        <w:rPr>
          <w:rFonts w:ascii="Montserrat" w:hAnsi="Montserrat" w:cs="Arial"/>
          <w:sz w:val="22"/>
          <w:szCs w:val="22"/>
        </w:rPr>
        <w:tab/>
      </w:r>
      <w:r w:rsidR="002A6347" w:rsidRPr="003F6480">
        <w:rPr>
          <w:rFonts w:ascii="Montserrat" w:hAnsi="Montserrat" w:cs="Arial"/>
          <w:sz w:val="22"/>
          <w:szCs w:val="22"/>
        </w:rPr>
        <w:t>________________</w:t>
      </w:r>
      <w:r w:rsidR="002A6347" w:rsidRPr="003F6480">
        <w:rPr>
          <w:rFonts w:ascii="Montserrat" w:hAnsi="Montserrat" w:cs="Arial"/>
          <w:sz w:val="22"/>
          <w:szCs w:val="22"/>
        </w:rPr>
        <w:tab/>
      </w:r>
      <w:r w:rsidR="002A6347" w:rsidRPr="003F6480">
        <w:rPr>
          <w:rFonts w:ascii="Montserrat" w:hAnsi="Montserrat" w:cs="Arial"/>
          <w:sz w:val="22"/>
          <w:szCs w:val="22"/>
        </w:rPr>
        <w:tab/>
      </w:r>
      <w:r w:rsidR="002A6347" w:rsidRPr="003F6480">
        <w:rPr>
          <w:rFonts w:ascii="Montserrat" w:hAnsi="Montserrat" w:cs="Arial"/>
          <w:sz w:val="22"/>
          <w:szCs w:val="22"/>
        </w:rPr>
        <w:tab/>
      </w:r>
      <w:r w:rsidR="002A6347" w:rsidRPr="003F6480">
        <w:rPr>
          <w:rFonts w:ascii="Montserrat" w:hAnsi="Montserrat" w:cs="Arial"/>
          <w:sz w:val="22"/>
          <w:szCs w:val="22"/>
        </w:rPr>
        <w:tab/>
      </w:r>
      <w:r w:rsidR="006424D6" w:rsidRPr="003F6480">
        <w:rPr>
          <w:rFonts w:ascii="Montserrat" w:hAnsi="Montserrat" w:cs="Arial"/>
          <w:sz w:val="22"/>
          <w:szCs w:val="22"/>
        </w:rPr>
        <w:t>Titel</w:t>
      </w:r>
      <w:r w:rsidR="002A6347" w:rsidRPr="003F6480">
        <w:rPr>
          <w:rFonts w:ascii="Montserrat" w:hAnsi="Montserrat" w:cs="Arial"/>
          <w:sz w:val="22"/>
          <w:szCs w:val="22"/>
        </w:rPr>
        <w:t xml:space="preserve">: </w:t>
      </w:r>
      <w:r w:rsidR="007F0AF3" w:rsidRPr="003F6480">
        <w:rPr>
          <w:rFonts w:ascii="Montserrat" w:hAnsi="Montserrat" w:cs="Arial"/>
          <w:sz w:val="22"/>
          <w:szCs w:val="22"/>
        </w:rPr>
        <w:tab/>
      </w:r>
      <w:r w:rsidR="002A6347" w:rsidRPr="003F6480">
        <w:rPr>
          <w:rFonts w:ascii="Montserrat" w:hAnsi="Montserrat" w:cs="Arial"/>
          <w:b/>
          <w:bCs/>
          <w:sz w:val="22"/>
          <w:szCs w:val="22"/>
        </w:rPr>
        <w:t>CEO</w:t>
      </w:r>
    </w:p>
    <w:p w14:paraId="3F64B192" w14:textId="279B1BF1" w:rsidR="002A6347" w:rsidRPr="003F6480" w:rsidRDefault="006424D6" w:rsidP="009C0C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Montserrat" w:hAnsi="Montserrat" w:cs="Arial"/>
          <w:sz w:val="22"/>
          <w:szCs w:val="22"/>
        </w:rPr>
      </w:pPr>
      <w:r w:rsidRPr="003F6480">
        <w:rPr>
          <w:rFonts w:ascii="Montserrat" w:hAnsi="Montserrat" w:cs="Arial"/>
          <w:sz w:val="22"/>
          <w:szCs w:val="22"/>
        </w:rPr>
        <w:t>Datum</w:t>
      </w:r>
      <w:r w:rsidR="002A6347" w:rsidRPr="003F6480">
        <w:rPr>
          <w:rFonts w:ascii="Montserrat" w:hAnsi="Montserrat" w:cs="Arial"/>
          <w:sz w:val="22"/>
          <w:szCs w:val="22"/>
        </w:rPr>
        <w:t>:</w:t>
      </w:r>
      <w:r w:rsidR="00242884" w:rsidRPr="003F6480">
        <w:rPr>
          <w:rFonts w:ascii="Montserrat" w:hAnsi="Montserrat" w:cs="Arial"/>
          <w:sz w:val="22"/>
          <w:szCs w:val="22"/>
        </w:rPr>
        <w:t xml:space="preserve"> </w:t>
      </w:r>
      <w:r w:rsidR="002A6347" w:rsidRPr="003F6480">
        <w:rPr>
          <w:rFonts w:ascii="Montserrat" w:hAnsi="Montserrat" w:cs="Arial"/>
          <w:sz w:val="22"/>
          <w:szCs w:val="22"/>
        </w:rPr>
        <w:fldChar w:fldCharType="begin"/>
      </w:r>
      <w:r w:rsidR="002A6347" w:rsidRPr="003F6480">
        <w:rPr>
          <w:rFonts w:ascii="Montserrat" w:hAnsi="Montserrat" w:cs="Arial"/>
          <w:sz w:val="22"/>
          <w:szCs w:val="22"/>
        </w:rPr>
        <w:instrText xml:space="preserve"> TIME \@ "d-M-yyyy" </w:instrText>
      </w:r>
      <w:r w:rsidR="002A6347" w:rsidRPr="003F6480">
        <w:rPr>
          <w:rFonts w:ascii="Montserrat" w:hAnsi="Montserrat" w:cs="Arial"/>
          <w:sz w:val="22"/>
          <w:szCs w:val="22"/>
        </w:rPr>
        <w:fldChar w:fldCharType="separate"/>
      </w:r>
      <w:r w:rsidR="00B3336D">
        <w:rPr>
          <w:rFonts w:ascii="Montserrat" w:hAnsi="Montserrat" w:cs="Arial"/>
          <w:noProof/>
          <w:sz w:val="22"/>
          <w:szCs w:val="22"/>
        </w:rPr>
        <w:t>29-1-2025</w:t>
      </w:r>
      <w:r w:rsidR="002A6347" w:rsidRPr="003F6480">
        <w:rPr>
          <w:rFonts w:ascii="Montserrat" w:hAnsi="Montserrat" w:cs="Arial"/>
          <w:sz w:val="22"/>
          <w:szCs w:val="22"/>
        </w:rPr>
        <w:fldChar w:fldCharType="end"/>
      </w:r>
      <w:r w:rsidR="002A6347" w:rsidRPr="003F6480">
        <w:rPr>
          <w:rFonts w:ascii="Montserrat" w:hAnsi="Montserrat" w:cs="Arial"/>
          <w:sz w:val="22"/>
          <w:szCs w:val="22"/>
        </w:rPr>
        <w:tab/>
      </w:r>
      <w:r w:rsidR="002A6347" w:rsidRPr="003F6480">
        <w:rPr>
          <w:rFonts w:ascii="Montserrat" w:hAnsi="Montserrat" w:cs="Arial"/>
          <w:sz w:val="22"/>
          <w:szCs w:val="22"/>
        </w:rPr>
        <w:tab/>
      </w:r>
      <w:r w:rsidR="002A6347" w:rsidRPr="003F6480">
        <w:rPr>
          <w:rFonts w:ascii="Montserrat" w:hAnsi="Montserrat" w:cs="Arial"/>
          <w:sz w:val="22"/>
          <w:szCs w:val="22"/>
        </w:rPr>
        <w:tab/>
      </w:r>
      <w:r w:rsidR="002A6347" w:rsidRPr="003F6480">
        <w:rPr>
          <w:rFonts w:ascii="Montserrat" w:hAnsi="Montserrat" w:cs="Arial"/>
          <w:sz w:val="22"/>
          <w:szCs w:val="22"/>
        </w:rPr>
        <w:tab/>
      </w:r>
      <w:r w:rsidR="002A6347" w:rsidRPr="003F6480">
        <w:rPr>
          <w:rFonts w:ascii="Montserrat" w:hAnsi="Montserrat" w:cs="Arial"/>
          <w:sz w:val="22"/>
          <w:szCs w:val="22"/>
        </w:rPr>
        <w:tab/>
      </w:r>
      <w:r w:rsidRPr="003F6480">
        <w:rPr>
          <w:rFonts w:ascii="Montserrat" w:hAnsi="Montserrat" w:cs="Arial"/>
          <w:sz w:val="22"/>
          <w:szCs w:val="22"/>
        </w:rPr>
        <w:t>Datum</w:t>
      </w:r>
      <w:r w:rsidR="002A6347" w:rsidRPr="003F6480">
        <w:rPr>
          <w:rFonts w:ascii="Montserrat" w:hAnsi="Montserrat" w:cs="Arial"/>
          <w:sz w:val="22"/>
          <w:szCs w:val="22"/>
        </w:rPr>
        <w:t xml:space="preserve">: </w:t>
      </w:r>
      <w:r w:rsidR="002A6347" w:rsidRPr="003F6480">
        <w:rPr>
          <w:rFonts w:ascii="Montserrat" w:hAnsi="Montserrat" w:cs="Arial"/>
          <w:b/>
          <w:bCs/>
          <w:sz w:val="22"/>
          <w:szCs w:val="22"/>
          <w:lang w:val="en-US"/>
        </w:rPr>
        <w:fldChar w:fldCharType="begin"/>
      </w:r>
      <w:r w:rsidR="002A6347" w:rsidRPr="003F6480">
        <w:rPr>
          <w:rFonts w:ascii="Montserrat" w:hAnsi="Montserrat" w:cs="Arial"/>
          <w:b/>
          <w:bCs/>
          <w:sz w:val="22"/>
          <w:szCs w:val="22"/>
        </w:rPr>
        <w:instrText xml:space="preserve"> TIME \@ "d-M-yyyy" </w:instrText>
      </w:r>
      <w:r w:rsidR="002A6347" w:rsidRPr="003F6480">
        <w:rPr>
          <w:rFonts w:ascii="Montserrat" w:hAnsi="Montserrat" w:cs="Arial"/>
          <w:b/>
          <w:bCs/>
          <w:sz w:val="22"/>
          <w:szCs w:val="22"/>
          <w:lang w:val="en-US"/>
        </w:rPr>
        <w:fldChar w:fldCharType="separate"/>
      </w:r>
      <w:r w:rsidR="00B3336D">
        <w:rPr>
          <w:rFonts w:ascii="Montserrat" w:hAnsi="Montserrat" w:cs="Arial"/>
          <w:b/>
          <w:bCs/>
          <w:noProof/>
          <w:sz w:val="22"/>
          <w:szCs w:val="22"/>
        </w:rPr>
        <w:t>29-1-2025</w:t>
      </w:r>
      <w:r w:rsidR="002A6347" w:rsidRPr="003F6480">
        <w:rPr>
          <w:rFonts w:ascii="Montserrat" w:hAnsi="Montserrat" w:cs="Arial"/>
          <w:b/>
          <w:bCs/>
          <w:sz w:val="22"/>
          <w:szCs w:val="22"/>
          <w:lang w:val="en-US"/>
        </w:rPr>
        <w:fldChar w:fldCharType="end"/>
      </w:r>
    </w:p>
    <w:p w14:paraId="14FD04CF" w14:textId="5F90F4A7" w:rsidR="002A6347" w:rsidRPr="003F6480" w:rsidRDefault="002A6347" w:rsidP="009C0C53">
      <w:pPr>
        <w:rPr>
          <w:rFonts w:ascii="Montserrat" w:hAnsi="Montserrat" w:cs="Arial"/>
          <w:sz w:val="22"/>
          <w:szCs w:val="22"/>
        </w:rPr>
      </w:pPr>
    </w:p>
    <w:p w14:paraId="49AE39B6" w14:textId="7F43BC8B" w:rsidR="002A6347" w:rsidRPr="003F6480" w:rsidRDefault="002A6347" w:rsidP="009C0C53">
      <w:pPr>
        <w:rPr>
          <w:rFonts w:ascii="Montserrat" w:hAnsi="Montserrat" w:cs="Arial"/>
          <w:sz w:val="22"/>
          <w:szCs w:val="22"/>
        </w:rPr>
      </w:pPr>
    </w:p>
    <w:p w14:paraId="3BE8E404" w14:textId="05143525" w:rsidR="002A6347" w:rsidRPr="003F6480" w:rsidRDefault="002A6347" w:rsidP="009C0C53">
      <w:pPr>
        <w:rPr>
          <w:rFonts w:ascii="Montserrat" w:hAnsi="Montserrat" w:cs="Arial"/>
          <w:sz w:val="22"/>
          <w:szCs w:val="22"/>
          <w:lang w:val="en-US"/>
        </w:rPr>
      </w:pPr>
      <w:r w:rsidRPr="003F6480">
        <w:rPr>
          <w:rFonts w:ascii="Montserrat" w:hAnsi="Montserrat" w:cs="Arial"/>
          <w:sz w:val="22"/>
          <w:szCs w:val="22"/>
          <w:lang w:val="en-US"/>
        </w:rPr>
        <w:t>______________________________</w:t>
      </w:r>
      <w:r w:rsidRPr="003F6480">
        <w:rPr>
          <w:rFonts w:ascii="Montserrat" w:hAnsi="Montserrat" w:cs="Arial"/>
          <w:sz w:val="22"/>
          <w:szCs w:val="22"/>
          <w:lang w:val="en-US"/>
        </w:rPr>
        <w:tab/>
      </w:r>
      <w:r w:rsidRPr="003F6480">
        <w:rPr>
          <w:rFonts w:ascii="Montserrat" w:hAnsi="Montserrat" w:cs="Arial"/>
          <w:sz w:val="22"/>
          <w:szCs w:val="22"/>
          <w:lang w:val="en-US"/>
        </w:rPr>
        <w:tab/>
      </w:r>
      <w:r w:rsidR="003F6480">
        <w:rPr>
          <w:rFonts w:ascii="Montserrat" w:hAnsi="Montserrat" w:cs="Arial"/>
          <w:sz w:val="22"/>
          <w:szCs w:val="22"/>
          <w:lang w:val="en-US"/>
        </w:rPr>
        <w:tab/>
      </w:r>
      <w:r w:rsidRPr="003F6480">
        <w:rPr>
          <w:rFonts w:ascii="Montserrat" w:hAnsi="Montserrat" w:cs="Arial"/>
          <w:sz w:val="22"/>
          <w:szCs w:val="22"/>
          <w:lang w:val="en-US"/>
        </w:rPr>
        <w:t>______________________________</w:t>
      </w:r>
    </w:p>
    <w:p w14:paraId="708052AE" w14:textId="77777777" w:rsidR="002A6347" w:rsidRPr="003F6480" w:rsidRDefault="002A6347" w:rsidP="009C0C53">
      <w:pPr>
        <w:rPr>
          <w:rFonts w:ascii="Montserrat" w:hAnsi="Montserrat" w:cs="Arial"/>
          <w:sz w:val="22"/>
          <w:szCs w:val="22"/>
          <w:lang w:val="en-US"/>
        </w:rPr>
      </w:pPr>
    </w:p>
    <w:p w14:paraId="05F0C644" w14:textId="23BFF2C1" w:rsidR="002A6347" w:rsidRPr="003F6480" w:rsidRDefault="006424D6" w:rsidP="009C0C53">
      <w:pPr>
        <w:rPr>
          <w:rFonts w:ascii="Montserrat" w:hAnsi="Montserrat" w:cs="Arial"/>
          <w:sz w:val="22"/>
          <w:szCs w:val="22"/>
          <w:lang w:val="en-US"/>
        </w:rPr>
      </w:pPr>
      <w:proofErr w:type="spellStart"/>
      <w:r w:rsidRPr="003F6480">
        <w:rPr>
          <w:rFonts w:ascii="Montserrat" w:hAnsi="Montserrat" w:cs="Arial"/>
          <w:sz w:val="22"/>
          <w:szCs w:val="22"/>
          <w:lang w:val="en-US"/>
        </w:rPr>
        <w:t>Handtekening</w:t>
      </w:r>
      <w:proofErr w:type="spellEnd"/>
      <w:r w:rsidR="002A6347" w:rsidRPr="003F6480">
        <w:rPr>
          <w:rFonts w:ascii="Montserrat" w:hAnsi="Montserrat" w:cs="Arial"/>
          <w:sz w:val="22"/>
          <w:szCs w:val="22"/>
          <w:lang w:val="en-US"/>
        </w:rPr>
        <w:t> </w:t>
      </w:r>
      <w:r w:rsidR="002A6347" w:rsidRPr="003F6480">
        <w:rPr>
          <w:rFonts w:ascii="Montserrat" w:hAnsi="Montserrat" w:cs="Arial"/>
          <w:sz w:val="22"/>
          <w:szCs w:val="22"/>
          <w:lang w:val="en-US"/>
        </w:rPr>
        <w:tab/>
      </w:r>
      <w:r w:rsidR="002A6347" w:rsidRPr="003F6480">
        <w:rPr>
          <w:rFonts w:ascii="Montserrat" w:hAnsi="Montserrat" w:cs="Arial"/>
          <w:sz w:val="22"/>
          <w:szCs w:val="22"/>
          <w:lang w:val="en-US"/>
        </w:rPr>
        <w:tab/>
      </w:r>
      <w:r w:rsidR="002A6347" w:rsidRPr="003F6480">
        <w:rPr>
          <w:rFonts w:ascii="Montserrat" w:hAnsi="Montserrat" w:cs="Arial"/>
          <w:sz w:val="22"/>
          <w:szCs w:val="22"/>
          <w:lang w:val="en-US"/>
        </w:rPr>
        <w:tab/>
      </w:r>
      <w:r w:rsidR="002A6347" w:rsidRPr="003F6480">
        <w:rPr>
          <w:rFonts w:ascii="Montserrat" w:hAnsi="Montserrat" w:cs="Arial"/>
          <w:sz w:val="22"/>
          <w:szCs w:val="22"/>
          <w:lang w:val="en-US"/>
        </w:rPr>
        <w:tab/>
      </w:r>
      <w:r w:rsidR="002A6347" w:rsidRPr="003F6480">
        <w:rPr>
          <w:rFonts w:ascii="Montserrat" w:hAnsi="Montserrat" w:cs="Arial"/>
          <w:sz w:val="22"/>
          <w:szCs w:val="22"/>
          <w:lang w:val="en-US"/>
        </w:rPr>
        <w:tab/>
      </w:r>
      <w:proofErr w:type="spellStart"/>
      <w:r w:rsidRPr="003F6480">
        <w:rPr>
          <w:rFonts w:ascii="Montserrat" w:hAnsi="Montserrat" w:cs="Arial"/>
          <w:sz w:val="22"/>
          <w:szCs w:val="22"/>
          <w:lang w:val="en-US"/>
        </w:rPr>
        <w:t>Handtekening</w:t>
      </w:r>
      <w:proofErr w:type="spellEnd"/>
      <w:r w:rsidR="002A6347" w:rsidRPr="003F6480">
        <w:rPr>
          <w:rFonts w:ascii="Montserrat" w:hAnsi="Montserrat" w:cs="Arial"/>
          <w:sz w:val="22"/>
          <w:szCs w:val="22"/>
          <w:lang w:val="en-US"/>
        </w:rPr>
        <w:t> </w:t>
      </w:r>
    </w:p>
    <w:p w14:paraId="78AA63CC" w14:textId="77777777" w:rsidR="002A6347" w:rsidRPr="003F6480" w:rsidRDefault="002A6347" w:rsidP="009C0C53">
      <w:pPr>
        <w:rPr>
          <w:rFonts w:ascii="Montserrat" w:hAnsi="Montserrat" w:cs="Arial"/>
          <w:sz w:val="20"/>
          <w:szCs w:val="20"/>
          <w:lang w:val="en-US"/>
        </w:rPr>
      </w:pPr>
    </w:p>
    <w:sectPr w:rsidR="002A6347" w:rsidRPr="003F6480" w:rsidSect="00E54279">
      <w:headerReference w:type="default" r:id="rId9"/>
      <w:footerReference w:type="default" r:id="rId10"/>
      <w:footerReference w:type="first" r:id="rId11"/>
      <w:pgSz w:w="11906" w:h="16838"/>
      <w:pgMar w:top="2644" w:right="851" w:bottom="1418"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FC3C2" w14:textId="77777777" w:rsidR="003379D1" w:rsidRDefault="003379D1" w:rsidP="003D382C">
      <w:r>
        <w:separator/>
      </w:r>
    </w:p>
  </w:endnote>
  <w:endnote w:type="continuationSeparator" w:id="0">
    <w:p w14:paraId="6F7A5C52" w14:textId="77777777" w:rsidR="003379D1" w:rsidRDefault="003379D1" w:rsidP="003D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Times New Roman (Hoofdtekst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DBE1" w14:textId="02E06B5C" w:rsidR="003D382C" w:rsidRPr="00AB0B3B" w:rsidRDefault="002440C5" w:rsidP="00AB0B3B">
    <w:pPr>
      <w:pStyle w:val="Voettekst"/>
      <w:rPr>
        <w:rFonts w:ascii="Arial" w:hAnsi="Arial" w:cs="Times New Roman (Hoofdtekst CS)"/>
        <w:sz w:val="16"/>
        <w:szCs w:val="16"/>
      </w:rPr>
    </w:pPr>
    <w:r>
      <w:rPr>
        <w:rFonts w:ascii="Arial" w:hAnsi="Arial" w:cs="Times New Roman (Hoofdtekst CS)"/>
        <w:noProof/>
        <w:sz w:val="16"/>
        <w:szCs w:val="16"/>
      </w:rPr>
      <mc:AlternateContent>
        <mc:Choice Requires="wpg">
          <w:drawing>
            <wp:anchor distT="0" distB="0" distL="114300" distR="114300" simplePos="0" relativeHeight="251678720" behindDoc="0" locked="0" layoutInCell="1" allowOverlap="1" wp14:anchorId="76834EEF" wp14:editId="67F1001E">
              <wp:simplePos x="0" y="0"/>
              <wp:positionH relativeFrom="page">
                <wp:posOffset>720090</wp:posOffset>
              </wp:positionH>
              <wp:positionV relativeFrom="page">
                <wp:posOffset>9832201</wp:posOffset>
              </wp:positionV>
              <wp:extent cx="6840000" cy="795601"/>
              <wp:effectExtent l="0" t="0" r="18415" b="5080"/>
              <wp:wrapNone/>
              <wp:docPr id="4" name="Groep 4"/>
              <wp:cNvGraphicFramePr/>
              <a:graphic xmlns:a="http://schemas.openxmlformats.org/drawingml/2006/main">
                <a:graphicData uri="http://schemas.microsoft.com/office/word/2010/wordprocessingGroup">
                  <wpg:wgp>
                    <wpg:cNvGrpSpPr/>
                    <wpg:grpSpPr>
                      <a:xfrm>
                        <a:off x="0" y="0"/>
                        <a:ext cx="6840000" cy="795601"/>
                        <a:chOff x="0" y="0"/>
                        <a:chExt cx="6839585" cy="795645"/>
                      </a:xfrm>
                    </wpg:grpSpPr>
                    <wpg:grpSp>
                      <wpg:cNvPr id="11" name="Groep 11"/>
                      <wpg:cNvGrpSpPr/>
                      <wpg:grpSpPr>
                        <a:xfrm>
                          <a:off x="81643" y="154278"/>
                          <a:ext cx="6188400" cy="641367"/>
                          <a:chOff x="0" y="77972"/>
                          <a:chExt cx="6187986" cy="640499"/>
                        </a:xfrm>
                      </wpg:grpSpPr>
                      <wps:wsp>
                        <wps:cNvPr id="14" name="Tekstvak 14"/>
                        <wps:cNvSpPr txBox="1"/>
                        <wps:spPr>
                          <a:xfrm>
                            <a:off x="0" y="120502"/>
                            <a:ext cx="795671" cy="597968"/>
                          </a:xfrm>
                          <a:prstGeom prst="rect">
                            <a:avLst/>
                          </a:prstGeom>
                          <a:solidFill>
                            <a:schemeClr val="lt1"/>
                          </a:solidFill>
                          <a:ln w="0">
                            <a:noFill/>
                          </a:ln>
                        </wps:spPr>
                        <wps:txbx>
                          <w:txbxContent>
                            <w:p w14:paraId="7DD53E0F" w14:textId="77777777" w:rsidR="002440C5" w:rsidRPr="0050048B" w:rsidRDefault="002440C5" w:rsidP="002440C5">
                              <w:pPr>
                                <w:spacing w:line="180" w:lineRule="exact"/>
                                <w:contextualSpacing/>
                                <w:rPr>
                                  <w:rFonts w:ascii="Arial" w:hAnsi="Arial" w:cs="Arial"/>
                                  <w:b/>
                                  <w:color w:val="797979" w:themeColor="background2"/>
                                  <w:sz w:val="14"/>
                                  <w:szCs w:val="14"/>
                                </w:rPr>
                              </w:pPr>
                              <w:r w:rsidRPr="0050048B">
                                <w:rPr>
                                  <w:rFonts w:ascii="Arial" w:hAnsi="Arial" w:cs="Arial"/>
                                  <w:b/>
                                  <w:color w:val="797979" w:themeColor="background2"/>
                                  <w:sz w:val="14"/>
                                  <w:szCs w:val="14"/>
                                </w:rPr>
                                <w:t>QDP B.V.</w:t>
                              </w:r>
                            </w:p>
                            <w:p w14:paraId="78BACC51" w14:textId="77777777" w:rsidR="002440C5" w:rsidRPr="0050048B" w:rsidRDefault="002440C5" w:rsidP="002440C5">
                              <w:pPr>
                                <w:spacing w:line="180" w:lineRule="exact"/>
                                <w:contextualSpacing/>
                                <w:rPr>
                                  <w:rFonts w:ascii="Arial" w:hAnsi="Arial" w:cs="Arial"/>
                                  <w:color w:val="797979" w:themeColor="background2"/>
                                  <w:sz w:val="14"/>
                                  <w:szCs w:val="14"/>
                                </w:rPr>
                              </w:pPr>
                              <w:r>
                                <w:rPr>
                                  <w:rFonts w:ascii="Arial" w:hAnsi="Arial" w:cs="Arial"/>
                                  <w:color w:val="797979" w:themeColor="background2"/>
                                  <w:sz w:val="14"/>
                                  <w:szCs w:val="14"/>
                                </w:rPr>
                                <w:t>St</w:t>
                              </w:r>
                              <w:r w:rsidRPr="0050048B">
                                <w:rPr>
                                  <w:rFonts w:ascii="Arial" w:hAnsi="Arial" w:cs="Arial"/>
                                  <w:color w:val="797979" w:themeColor="background2"/>
                                  <w:sz w:val="14"/>
                                  <w:szCs w:val="14"/>
                                </w:rPr>
                                <w:t>e</w:t>
                              </w:r>
                              <w:r>
                                <w:rPr>
                                  <w:rFonts w:ascii="Arial" w:hAnsi="Arial" w:cs="Arial"/>
                                  <w:color w:val="797979" w:themeColor="background2"/>
                                  <w:sz w:val="14"/>
                                  <w:szCs w:val="14"/>
                                </w:rPr>
                                <w:t>n</w:t>
                              </w:r>
                              <w:r w:rsidRPr="0050048B">
                                <w:rPr>
                                  <w:rFonts w:ascii="Arial" w:hAnsi="Arial" w:cs="Arial"/>
                                  <w:color w:val="797979" w:themeColor="background2"/>
                                  <w:sz w:val="14"/>
                                  <w:szCs w:val="14"/>
                                </w:rPr>
                                <w:t xml:space="preserve">ograaf </w:t>
                              </w:r>
                              <w:r>
                                <w:rPr>
                                  <w:rFonts w:ascii="Arial" w:hAnsi="Arial" w:cs="Arial"/>
                                  <w:color w:val="797979" w:themeColor="background2"/>
                                  <w:sz w:val="14"/>
                                  <w:szCs w:val="14"/>
                                </w:rPr>
                                <w:t>3</w:t>
                              </w:r>
                            </w:p>
                            <w:p w14:paraId="313D3DD5" w14:textId="77777777" w:rsidR="002440C5" w:rsidRPr="0050048B" w:rsidRDefault="002440C5" w:rsidP="002440C5">
                              <w:pPr>
                                <w:spacing w:line="180" w:lineRule="exact"/>
                                <w:contextualSpacing/>
                                <w:rPr>
                                  <w:rFonts w:ascii="Arial" w:hAnsi="Arial" w:cs="Arial"/>
                                  <w:color w:val="797979" w:themeColor="background2"/>
                                  <w:sz w:val="14"/>
                                  <w:szCs w:val="14"/>
                                </w:rPr>
                              </w:pPr>
                              <w:r w:rsidRPr="0050048B">
                                <w:rPr>
                                  <w:rFonts w:ascii="Arial" w:hAnsi="Arial" w:cs="Arial"/>
                                  <w:color w:val="797979" w:themeColor="background2"/>
                                  <w:sz w:val="14"/>
                                  <w:szCs w:val="14"/>
                                </w:rPr>
                                <w:t>6921 E</w:t>
                              </w:r>
                              <w:r>
                                <w:rPr>
                                  <w:rFonts w:ascii="Arial" w:hAnsi="Arial" w:cs="Arial"/>
                                  <w:color w:val="797979" w:themeColor="background2"/>
                                  <w:sz w:val="14"/>
                                  <w:szCs w:val="14"/>
                                </w:rPr>
                                <w:t>X</w:t>
                              </w:r>
                              <w:r w:rsidRPr="0050048B">
                                <w:rPr>
                                  <w:rFonts w:ascii="Arial" w:hAnsi="Arial" w:cs="Arial"/>
                                  <w:color w:val="797979" w:themeColor="background2"/>
                                  <w:sz w:val="14"/>
                                  <w:szCs w:val="14"/>
                                </w:rPr>
                                <w:t xml:space="preserve"> Duiven</w:t>
                              </w:r>
                            </w:p>
                            <w:p w14:paraId="1579D857" w14:textId="77777777" w:rsidR="002440C5" w:rsidRPr="0050048B" w:rsidRDefault="002440C5" w:rsidP="002440C5">
                              <w:pPr>
                                <w:spacing w:line="180" w:lineRule="exact"/>
                                <w:contextualSpacing/>
                                <w:rPr>
                                  <w:rFonts w:ascii="Arial" w:hAnsi="Arial" w:cs="Arial"/>
                                  <w:color w:val="797979" w:themeColor="background2"/>
                                  <w:sz w:val="14"/>
                                  <w:szCs w:val="14"/>
                                </w:rPr>
                              </w:pPr>
                              <w:r w:rsidRPr="0050048B">
                                <w:rPr>
                                  <w:rFonts w:ascii="Arial" w:hAnsi="Arial" w:cs="Arial"/>
                                  <w:color w:val="797979" w:themeColor="background2"/>
                                  <w:sz w:val="14"/>
                                  <w:szCs w:val="14"/>
                                </w:rPr>
                                <w:t>The Netherlands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Tekstvak 15"/>
                        <wps:cNvSpPr txBox="1"/>
                        <wps:spPr>
                          <a:xfrm>
                            <a:off x="822251" y="120502"/>
                            <a:ext cx="958300" cy="597903"/>
                          </a:xfrm>
                          <a:prstGeom prst="rect">
                            <a:avLst/>
                          </a:prstGeom>
                          <a:solidFill>
                            <a:schemeClr val="lt1"/>
                          </a:solidFill>
                          <a:ln w="0">
                            <a:noFill/>
                          </a:ln>
                        </wps:spPr>
                        <wps:txbx>
                          <w:txbxContent>
                            <w:p w14:paraId="7E6D51C6" w14:textId="77777777" w:rsidR="002440C5" w:rsidRPr="00424E63" w:rsidRDefault="002440C5" w:rsidP="002440C5">
                              <w:pPr>
                                <w:spacing w:line="180" w:lineRule="exact"/>
                                <w:contextualSpacing/>
                                <w:rPr>
                                  <w:rFonts w:ascii="Arial" w:hAnsi="Arial" w:cs="Arial"/>
                                  <w:color w:val="797979" w:themeColor="background2"/>
                                  <w:sz w:val="14"/>
                                  <w:szCs w:val="14"/>
                                  <w:lang w:val="es-ES"/>
                                </w:rPr>
                              </w:pPr>
                              <w:r w:rsidRPr="00424E63">
                                <w:rPr>
                                  <w:rFonts w:ascii="Arial" w:hAnsi="Arial" w:cs="Arial"/>
                                  <w:b/>
                                  <w:color w:val="797979" w:themeColor="background2"/>
                                  <w:sz w:val="14"/>
                                  <w:szCs w:val="14"/>
                                  <w:lang w:val="es-ES"/>
                                </w:rPr>
                                <w:t>E</w:t>
                              </w:r>
                              <w:r w:rsidRPr="00424E63">
                                <w:rPr>
                                  <w:rFonts w:ascii="Arial" w:hAnsi="Arial" w:cs="Arial"/>
                                  <w:color w:val="797979" w:themeColor="background2"/>
                                  <w:sz w:val="14"/>
                                  <w:szCs w:val="14"/>
                                  <w:lang w:val="es-ES"/>
                                </w:rPr>
                                <w:t xml:space="preserve"> info@qdp.</w:t>
                              </w:r>
                              <w:r>
                                <w:rPr>
                                  <w:rFonts w:ascii="Arial" w:hAnsi="Arial" w:cs="Arial"/>
                                  <w:color w:val="797979" w:themeColor="background2"/>
                                  <w:sz w:val="14"/>
                                  <w:szCs w:val="14"/>
                                  <w:lang w:val="es-ES"/>
                                </w:rPr>
                                <w:t>nl</w:t>
                              </w:r>
                            </w:p>
                            <w:p w14:paraId="42E726C5" w14:textId="77777777" w:rsidR="002440C5" w:rsidRPr="00424E63" w:rsidRDefault="002440C5" w:rsidP="002440C5">
                              <w:pPr>
                                <w:spacing w:line="180" w:lineRule="exact"/>
                                <w:contextualSpacing/>
                                <w:rPr>
                                  <w:rFonts w:ascii="Arial" w:hAnsi="Arial" w:cs="Arial"/>
                                  <w:color w:val="797979" w:themeColor="background2"/>
                                  <w:sz w:val="14"/>
                                  <w:szCs w:val="14"/>
                                  <w:lang w:val="es-ES"/>
                                </w:rPr>
                              </w:pPr>
                              <w:r w:rsidRPr="00424E63">
                                <w:rPr>
                                  <w:rFonts w:ascii="Arial" w:hAnsi="Arial" w:cs="Arial"/>
                                  <w:b/>
                                  <w:color w:val="797979" w:themeColor="background2"/>
                                  <w:sz w:val="14"/>
                                  <w:szCs w:val="14"/>
                                  <w:lang w:val="es-ES"/>
                                </w:rPr>
                                <w:t>T</w:t>
                              </w:r>
                              <w:r w:rsidRPr="00424E63">
                                <w:rPr>
                                  <w:rFonts w:ascii="Arial" w:hAnsi="Arial" w:cs="Arial"/>
                                  <w:color w:val="797979" w:themeColor="background2"/>
                                  <w:sz w:val="14"/>
                                  <w:szCs w:val="14"/>
                                  <w:lang w:val="es-ES"/>
                                </w:rPr>
                                <w:t xml:space="preserve"> +31 (0)</w:t>
                              </w:r>
                              <w:r>
                                <w:rPr>
                                  <w:rFonts w:ascii="Arial" w:hAnsi="Arial" w:cs="Arial"/>
                                  <w:color w:val="797979" w:themeColor="background2"/>
                                  <w:sz w:val="14"/>
                                  <w:szCs w:val="14"/>
                                  <w:lang w:val="es-ES"/>
                                </w:rPr>
                                <w:t>85 047 6600</w:t>
                              </w:r>
                            </w:p>
                            <w:p w14:paraId="38C72790" w14:textId="77777777" w:rsidR="002440C5" w:rsidRPr="0050048B" w:rsidRDefault="002440C5" w:rsidP="002440C5">
                              <w:pPr>
                                <w:spacing w:line="180" w:lineRule="exact"/>
                                <w:contextualSpacing/>
                                <w:rPr>
                                  <w:rFonts w:ascii="Arial" w:hAnsi="Arial" w:cs="Arial"/>
                                  <w:color w:val="797979" w:themeColor="background2"/>
                                  <w:sz w:val="14"/>
                                  <w:szCs w:val="14"/>
                                </w:rPr>
                              </w:pPr>
                              <w:r w:rsidRPr="0050048B">
                                <w:rPr>
                                  <w:rFonts w:ascii="Arial" w:hAnsi="Arial" w:cs="Arial"/>
                                  <w:color w:val="797979" w:themeColor="background2"/>
                                  <w:sz w:val="14"/>
                                  <w:szCs w:val="14"/>
                                </w:rPr>
                                <w:t>www.qdp.</w:t>
                              </w:r>
                              <w:r>
                                <w:rPr>
                                  <w:rFonts w:ascii="Arial" w:hAnsi="Arial" w:cs="Arial"/>
                                  <w:color w:val="797979" w:themeColor="background2"/>
                                  <w:sz w:val="14"/>
                                  <w:szCs w:val="14"/>
                                </w:rPr>
                                <w:t>nl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Tekstvak 19"/>
                        <wps:cNvSpPr txBox="1"/>
                        <wps:spPr>
                          <a:xfrm>
                            <a:off x="1828800" y="120502"/>
                            <a:ext cx="1214227" cy="597903"/>
                          </a:xfrm>
                          <a:prstGeom prst="rect">
                            <a:avLst/>
                          </a:prstGeom>
                          <a:solidFill>
                            <a:schemeClr val="lt1">
                              <a:alpha val="0"/>
                            </a:schemeClr>
                          </a:solidFill>
                          <a:ln w="0">
                            <a:noFill/>
                          </a:ln>
                        </wps:spPr>
                        <wps:txbx>
                          <w:txbxContent>
                            <w:p w14:paraId="4B458A8A" w14:textId="77777777" w:rsidR="002440C5" w:rsidRPr="0050048B" w:rsidRDefault="002440C5" w:rsidP="002440C5">
                              <w:pPr>
                                <w:tabs>
                                  <w:tab w:val="left" w:pos="709"/>
                                </w:tabs>
                                <w:spacing w:line="180" w:lineRule="exact"/>
                                <w:contextualSpacing/>
                                <w:rPr>
                                  <w:rFonts w:ascii="Arial" w:hAnsi="Arial" w:cs="Arial"/>
                                  <w:color w:val="797979" w:themeColor="background2"/>
                                  <w:sz w:val="14"/>
                                  <w:szCs w:val="14"/>
                                </w:rPr>
                              </w:pPr>
                              <w:proofErr w:type="spellStart"/>
                              <w:r w:rsidRPr="0050048B">
                                <w:rPr>
                                  <w:rFonts w:ascii="Arial" w:hAnsi="Arial" w:cs="Arial"/>
                                  <w:color w:val="797979" w:themeColor="background2"/>
                                  <w:sz w:val="14"/>
                                  <w:szCs w:val="14"/>
                                </w:rPr>
                                <w:t>C.of</w:t>
                              </w:r>
                              <w:proofErr w:type="spellEnd"/>
                              <w:r w:rsidRPr="0050048B">
                                <w:rPr>
                                  <w:rFonts w:ascii="Arial" w:hAnsi="Arial" w:cs="Arial"/>
                                  <w:color w:val="797979" w:themeColor="background2"/>
                                  <w:sz w:val="14"/>
                                  <w:szCs w:val="14"/>
                                </w:rPr>
                                <w:t xml:space="preserve"> C.: 51703696</w:t>
                              </w:r>
                            </w:p>
                            <w:p w14:paraId="45E0B80F" w14:textId="77777777" w:rsidR="002440C5" w:rsidRPr="0025065A" w:rsidRDefault="002440C5" w:rsidP="002440C5">
                              <w:pPr>
                                <w:tabs>
                                  <w:tab w:val="left" w:pos="709"/>
                                </w:tabs>
                                <w:spacing w:line="180" w:lineRule="exact"/>
                                <w:contextualSpacing/>
                                <w:rPr>
                                  <w:rFonts w:ascii="Arial" w:hAnsi="Arial" w:cs="Arial"/>
                                  <w:color w:val="797979" w:themeColor="background2"/>
                                  <w:sz w:val="14"/>
                                  <w:szCs w:val="14"/>
                                </w:rPr>
                              </w:pPr>
                              <w:r w:rsidRPr="0050048B">
                                <w:rPr>
                                  <w:rFonts w:ascii="Arial" w:hAnsi="Arial" w:cs="Arial"/>
                                  <w:color w:val="797979" w:themeColor="background2"/>
                                  <w:sz w:val="14"/>
                                  <w:szCs w:val="14"/>
                                </w:rPr>
                                <w:t>VAT no.: NL8501.34.</w:t>
                              </w:r>
                              <w:r>
                                <w:rPr>
                                  <w:rFonts w:ascii="Arial" w:hAnsi="Arial" w:cs="Arial"/>
                                  <w:color w:val="797979" w:themeColor="background2"/>
                                  <w:sz w:val="14"/>
                                  <w:szCs w:val="14"/>
                                </w:rPr>
                                <w:t>8</w:t>
                              </w:r>
                              <w:r w:rsidRPr="0050048B">
                                <w:rPr>
                                  <w:rFonts w:ascii="Arial" w:hAnsi="Arial" w:cs="Arial"/>
                                  <w:color w:val="797979" w:themeColor="background2"/>
                                  <w:sz w:val="14"/>
                                  <w:szCs w:val="14"/>
                                </w:rPr>
                                <w:t>69.B01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20" name="Afbeelding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827181" y="77972"/>
                            <a:ext cx="1360805" cy="270510"/>
                          </a:xfrm>
                          <a:prstGeom prst="rect">
                            <a:avLst/>
                          </a:prstGeom>
                        </pic:spPr>
                      </pic:pic>
                      <wps:wsp>
                        <wps:cNvPr id="21" name="Tekstvak 21"/>
                        <wps:cNvSpPr txBox="1"/>
                        <wps:spPr>
                          <a:xfrm>
                            <a:off x="3133060" y="120502"/>
                            <a:ext cx="1533660" cy="597969"/>
                          </a:xfrm>
                          <a:prstGeom prst="rect">
                            <a:avLst/>
                          </a:prstGeom>
                          <a:solidFill>
                            <a:schemeClr val="lt1">
                              <a:alpha val="0"/>
                            </a:schemeClr>
                          </a:solidFill>
                          <a:ln w="0">
                            <a:noFill/>
                          </a:ln>
                        </wps:spPr>
                        <wps:txbx>
                          <w:txbxContent>
                            <w:p w14:paraId="5901EED0" w14:textId="77777777" w:rsidR="002440C5" w:rsidRPr="0050048B" w:rsidRDefault="002440C5" w:rsidP="002440C5">
                              <w:pPr>
                                <w:spacing w:line="180" w:lineRule="exact"/>
                                <w:contextualSpacing/>
                                <w:rPr>
                                  <w:rFonts w:ascii="Arial" w:hAnsi="Arial" w:cs="Arial"/>
                                  <w:color w:val="797979" w:themeColor="background2"/>
                                  <w:sz w:val="14"/>
                                  <w:szCs w:val="14"/>
                                  <w:lang w:val="en-US"/>
                                </w:rPr>
                              </w:pPr>
                              <w:r>
                                <w:rPr>
                                  <w:rFonts w:ascii="Arial" w:hAnsi="Arial" w:cs="Arial"/>
                                  <w:color w:val="797979" w:themeColor="background2"/>
                                  <w:sz w:val="14"/>
                                  <w:szCs w:val="14"/>
                                  <w:lang w:val="en-US"/>
                                </w:rPr>
                                <w:t>I</w:t>
                              </w:r>
                              <w:r w:rsidRPr="0050048B">
                                <w:rPr>
                                  <w:rFonts w:ascii="Arial" w:hAnsi="Arial" w:cs="Arial"/>
                                  <w:color w:val="797979" w:themeColor="background2"/>
                                  <w:sz w:val="14"/>
                                  <w:szCs w:val="14"/>
                                  <w:lang w:val="en-US"/>
                                </w:rPr>
                                <w:t>N</w:t>
                              </w:r>
                              <w:r>
                                <w:rPr>
                                  <w:rFonts w:ascii="Arial" w:hAnsi="Arial" w:cs="Arial"/>
                                  <w:color w:val="797979" w:themeColor="background2"/>
                                  <w:sz w:val="14"/>
                                  <w:szCs w:val="14"/>
                                  <w:lang w:val="en-US"/>
                                </w:rPr>
                                <w:t>G</w:t>
                              </w:r>
                              <w:r w:rsidRPr="0050048B">
                                <w:rPr>
                                  <w:rFonts w:ascii="Arial" w:hAnsi="Arial" w:cs="Arial"/>
                                  <w:color w:val="797979" w:themeColor="background2"/>
                                  <w:sz w:val="14"/>
                                  <w:szCs w:val="14"/>
                                  <w:lang w:val="en-US"/>
                                </w:rPr>
                                <w:t xml:space="preserve"> </w:t>
                              </w:r>
                              <w:r>
                                <w:rPr>
                                  <w:rFonts w:ascii="Arial" w:hAnsi="Arial" w:cs="Arial"/>
                                  <w:color w:val="797979" w:themeColor="background2"/>
                                  <w:sz w:val="14"/>
                                  <w:szCs w:val="14"/>
                                  <w:lang w:val="en-US"/>
                                </w:rPr>
                                <w:t>Bank</w:t>
                              </w:r>
                              <w:r w:rsidRPr="0050048B">
                                <w:rPr>
                                  <w:rFonts w:ascii="Arial" w:hAnsi="Arial" w:cs="Arial"/>
                                  <w:color w:val="797979" w:themeColor="background2"/>
                                  <w:sz w:val="14"/>
                                  <w:szCs w:val="14"/>
                                  <w:lang w:val="en-US"/>
                                </w:rPr>
                                <w:t>, The Netherlands</w:t>
                              </w:r>
                            </w:p>
                            <w:p w14:paraId="3A3399D3" w14:textId="77777777" w:rsidR="002440C5" w:rsidRPr="0050048B" w:rsidRDefault="002440C5" w:rsidP="002440C5">
                              <w:pPr>
                                <w:tabs>
                                  <w:tab w:val="left" w:pos="1418"/>
                                </w:tabs>
                                <w:spacing w:line="180" w:lineRule="exact"/>
                                <w:contextualSpacing/>
                                <w:rPr>
                                  <w:rFonts w:ascii="Arial" w:hAnsi="Arial" w:cs="Arial"/>
                                  <w:color w:val="797979" w:themeColor="background2"/>
                                  <w:sz w:val="14"/>
                                  <w:szCs w:val="14"/>
                                  <w:lang w:val="en-US"/>
                                </w:rPr>
                              </w:pPr>
                              <w:r>
                                <w:rPr>
                                  <w:rFonts w:ascii="Arial" w:hAnsi="Arial" w:cs="Arial"/>
                                  <w:color w:val="797979" w:themeColor="background2"/>
                                  <w:sz w:val="14"/>
                                  <w:szCs w:val="14"/>
                                  <w:lang w:val="en-US"/>
                                </w:rPr>
                                <w:t>IBAN</w:t>
                              </w:r>
                              <w:r w:rsidRPr="0050048B">
                                <w:rPr>
                                  <w:rFonts w:ascii="Arial" w:hAnsi="Arial" w:cs="Arial"/>
                                  <w:color w:val="797979" w:themeColor="background2"/>
                                  <w:sz w:val="14"/>
                                  <w:szCs w:val="14"/>
                                  <w:lang w:val="en-US"/>
                                </w:rPr>
                                <w:t xml:space="preserve"> no.: </w:t>
                              </w:r>
                              <w:r>
                                <w:rPr>
                                  <w:rFonts w:ascii="Arial" w:hAnsi="Arial" w:cs="Arial"/>
                                  <w:color w:val="797979" w:themeColor="background2"/>
                                  <w:sz w:val="14"/>
                                  <w:szCs w:val="14"/>
                                  <w:lang w:val="en-US"/>
                                </w:rPr>
                                <w:t>NL21 INGB 0676 0085 50</w:t>
                              </w:r>
                            </w:p>
                            <w:p w14:paraId="68A0FB95" w14:textId="77777777" w:rsidR="002440C5" w:rsidRPr="0050048B" w:rsidRDefault="002440C5" w:rsidP="002440C5">
                              <w:pPr>
                                <w:tabs>
                                  <w:tab w:val="left" w:pos="1418"/>
                                </w:tabs>
                                <w:spacing w:line="180" w:lineRule="exact"/>
                                <w:contextualSpacing/>
                                <w:rPr>
                                  <w:rFonts w:ascii="Arial" w:hAnsi="Arial" w:cs="Arial"/>
                                  <w:color w:val="797979" w:themeColor="background2"/>
                                  <w:sz w:val="14"/>
                                  <w:szCs w:val="14"/>
                                  <w:lang w:val="en-US"/>
                                </w:rPr>
                              </w:pPr>
                              <w:r w:rsidRPr="0050048B">
                                <w:rPr>
                                  <w:rFonts w:ascii="Arial" w:hAnsi="Arial" w:cs="Arial"/>
                                  <w:color w:val="797979" w:themeColor="background2"/>
                                  <w:sz w:val="14"/>
                                  <w:szCs w:val="14"/>
                                  <w:lang w:val="en-US"/>
                                </w:rPr>
                                <w:t>B</w:t>
                              </w:r>
                              <w:r>
                                <w:rPr>
                                  <w:rFonts w:ascii="Arial" w:hAnsi="Arial" w:cs="Arial"/>
                                  <w:color w:val="797979" w:themeColor="background2"/>
                                  <w:sz w:val="14"/>
                                  <w:szCs w:val="14"/>
                                  <w:lang w:val="en-US"/>
                                </w:rPr>
                                <w:t>IC</w:t>
                              </w:r>
                              <w:r w:rsidRPr="0050048B">
                                <w:rPr>
                                  <w:rFonts w:ascii="Arial" w:hAnsi="Arial" w:cs="Arial"/>
                                  <w:color w:val="797979" w:themeColor="background2"/>
                                  <w:sz w:val="14"/>
                                  <w:szCs w:val="14"/>
                                  <w:lang w:val="en-US"/>
                                </w:rPr>
                                <w:t xml:space="preserve">/Shift code no.: </w:t>
                              </w:r>
                              <w:r>
                                <w:rPr>
                                  <w:rFonts w:ascii="Arial" w:hAnsi="Arial" w:cs="Arial"/>
                                  <w:color w:val="797979" w:themeColor="background2"/>
                                  <w:sz w:val="14"/>
                                  <w:szCs w:val="14"/>
                                  <w:lang w:val="en-US"/>
                                </w:rPr>
                                <w:t>INGB</w:t>
                              </w:r>
                              <w:r w:rsidRPr="0050048B">
                                <w:rPr>
                                  <w:rFonts w:ascii="Arial" w:hAnsi="Arial" w:cs="Arial"/>
                                  <w:color w:val="797979" w:themeColor="background2"/>
                                  <w:sz w:val="14"/>
                                  <w:szCs w:val="14"/>
                                  <w:lang w:val="en-US"/>
                                </w:rPr>
                                <w:t>NL2A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22" name="Rechte verbindingslijn 22"/>
                      <wps:cNvCnPr/>
                      <wps:spPr>
                        <a:xfrm>
                          <a:off x="0" y="0"/>
                          <a:ext cx="6839585" cy="1397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834EEF" id="Groep 4" o:spid="_x0000_s1026" style="position:absolute;margin-left:56.7pt;margin-top:774.2pt;width:538.6pt;height:62.65pt;z-index:251678720;mso-position-horizontal-relative:page;mso-position-vertical-relative:page;mso-width-relative:margin;mso-height-relative:margin" coordsize="68395,7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">
              <v:group id="Groep 11" o:spid="_x0000_s1027" style="position:absolute;left:816;top:1542;width:61884;height:6414" coordorigin=",779" coordsize="61879,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202" coordsize="21600,21600" o:spt="202" path="m,l,21600r21600,l21600,xe">
                  <v:stroke joinstyle="miter"/>
                  <v:path gradientshapeok="t" o:connecttype="rect"/>
                </v:shapetype>
                <v:shape id="Tekstvak 14" o:spid="_x0000_s1028" type="#_x0000_t202" style="position:absolute;top:1205;width:7956;height:5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" fillcolor="white [3201]" stroked="f" strokeweight="0">
                  <v:textbox inset="0,0,0,0">
                    <w:txbxContent>
                      <w:p w14:paraId="7DD53E0F" w14:textId="77777777" w:rsidR="002440C5" w:rsidRPr="0050048B" w:rsidRDefault="002440C5" w:rsidP="002440C5">
                        <w:pPr>
                          <w:spacing w:line="180" w:lineRule="exact"/>
                          <w:contextualSpacing/>
                          <w:rPr>
                            <w:rFonts w:ascii="Arial" w:hAnsi="Arial" w:cs="Arial"/>
                            <w:b/>
                            <w:color w:val="797979" w:themeColor="background2"/>
                            <w:sz w:val="14"/>
                            <w:szCs w:val="14"/>
                          </w:rPr>
                        </w:pPr>
                        <w:r w:rsidRPr="0050048B">
                          <w:rPr>
                            <w:rFonts w:ascii="Arial" w:hAnsi="Arial" w:cs="Arial"/>
                            <w:b/>
                            <w:color w:val="797979" w:themeColor="background2"/>
                            <w:sz w:val="14"/>
                            <w:szCs w:val="14"/>
                          </w:rPr>
                          <w:t>QDP B.V.</w:t>
                        </w:r>
                      </w:p>
                      <w:p w14:paraId="78BACC51" w14:textId="77777777" w:rsidR="002440C5" w:rsidRPr="0050048B" w:rsidRDefault="002440C5" w:rsidP="002440C5">
                        <w:pPr>
                          <w:spacing w:line="180" w:lineRule="exact"/>
                          <w:contextualSpacing/>
                          <w:rPr>
                            <w:rFonts w:ascii="Arial" w:hAnsi="Arial" w:cs="Arial"/>
                            <w:color w:val="797979" w:themeColor="background2"/>
                            <w:sz w:val="14"/>
                            <w:szCs w:val="14"/>
                          </w:rPr>
                        </w:pPr>
                        <w:r>
                          <w:rPr>
                            <w:rFonts w:ascii="Arial" w:hAnsi="Arial" w:cs="Arial"/>
                            <w:color w:val="797979" w:themeColor="background2"/>
                            <w:sz w:val="14"/>
                            <w:szCs w:val="14"/>
                          </w:rPr>
                          <w:t>St</w:t>
                        </w:r>
                        <w:r w:rsidRPr="0050048B">
                          <w:rPr>
                            <w:rFonts w:ascii="Arial" w:hAnsi="Arial" w:cs="Arial"/>
                            <w:color w:val="797979" w:themeColor="background2"/>
                            <w:sz w:val="14"/>
                            <w:szCs w:val="14"/>
                          </w:rPr>
                          <w:t>e</w:t>
                        </w:r>
                        <w:r>
                          <w:rPr>
                            <w:rFonts w:ascii="Arial" w:hAnsi="Arial" w:cs="Arial"/>
                            <w:color w:val="797979" w:themeColor="background2"/>
                            <w:sz w:val="14"/>
                            <w:szCs w:val="14"/>
                          </w:rPr>
                          <w:t>n</w:t>
                        </w:r>
                        <w:r w:rsidRPr="0050048B">
                          <w:rPr>
                            <w:rFonts w:ascii="Arial" w:hAnsi="Arial" w:cs="Arial"/>
                            <w:color w:val="797979" w:themeColor="background2"/>
                            <w:sz w:val="14"/>
                            <w:szCs w:val="14"/>
                          </w:rPr>
                          <w:t xml:space="preserve">ograaf </w:t>
                        </w:r>
                        <w:r>
                          <w:rPr>
                            <w:rFonts w:ascii="Arial" w:hAnsi="Arial" w:cs="Arial"/>
                            <w:color w:val="797979" w:themeColor="background2"/>
                            <w:sz w:val="14"/>
                            <w:szCs w:val="14"/>
                          </w:rPr>
                          <w:t>3</w:t>
                        </w:r>
                      </w:p>
                      <w:p w14:paraId="313D3DD5" w14:textId="77777777" w:rsidR="002440C5" w:rsidRPr="0050048B" w:rsidRDefault="002440C5" w:rsidP="002440C5">
                        <w:pPr>
                          <w:spacing w:line="180" w:lineRule="exact"/>
                          <w:contextualSpacing/>
                          <w:rPr>
                            <w:rFonts w:ascii="Arial" w:hAnsi="Arial" w:cs="Arial"/>
                            <w:color w:val="797979" w:themeColor="background2"/>
                            <w:sz w:val="14"/>
                            <w:szCs w:val="14"/>
                          </w:rPr>
                        </w:pPr>
                        <w:r w:rsidRPr="0050048B">
                          <w:rPr>
                            <w:rFonts w:ascii="Arial" w:hAnsi="Arial" w:cs="Arial"/>
                            <w:color w:val="797979" w:themeColor="background2"/>
                            <w:sz w:val="14"/>
                            <w:szCs w:val="14"/>
                          </w:rPr>
                          <w:t>6921 E</w:t>
                        </w:r>
                        <w:r>
                          <w:rPr>
                            <w:rFonts w:ascii="Arial" w:hAnsi="Arial" w:cs="Arial"/>
                            <w:color w:val="797979" w:themeColor="background2"/>
                            <w:sz w:val="14"/>
                            <w:szCs w:val="14"/>
                          </w:rPr>
                          <w:t>X</w:t>
                        </w:r>
                        <w:r w:rsidRPr="0050048B">
                          <w:rPr>
                            <w:rFonts w:ascii="Arial" w:hAnsi="Arial" w:cs="Arial"/>
                            <w:color w:val="797979" w:themeColor="background2"/>
                            <w:sz w:val="14"/>
                            <w:szCs w:val="14"/>
                          </w:rPr>
                          <w:t xml:space="preserve"> Duiven</w:t>
                        </w:r>
                      </w:p>
                      <w:p w14:paraId="1579D857" w14:textId="77777777" w:rsidR="002440C5" w:rsidRPr="0050048B" w:rsidRDefault="002440C5" w:rsidP="002440C5">
                        <w:pPr>
                          <w:spacing w:line="180" w:lineRule="exact"/>
                          <w:contextualSpacing/>
                          <w:rPr>
                            <w:rFonts w:ascii="Arial" w:hAnsi="Arial" w:cs="Arial"/>
                            <w:color w:val="797979" w:themeColor="background2"/>
                            <w:sz w:val="14"/>
                            <w:szCs w:val="14"/>
                          </w:rPr>
                        </w:pPr>
                        <w:r w:rsidRPr="0050048B">
                          <w:rPr>
                            <w:rFonts w:ascii="Arial" w:hAnsi="Arial" w:cs="Arial"/>
                            <w:color w:val="797979" w:themeColor="background2"/>
                            <w:sz w:val="14"/>
                            <w:szCs w:val="14"/>
                          </w:rPr>
                          <w:t>The Netherlands</w:t>
                        </w:r>
                      </w:p>
                    </w:txbxContent>
                  </v:textbox>
                </v:shape>
                <v:shape id="Tekstvak 15" o:spid="_x0000_s1029" type="#_x0000_t202" style="position:absolute;left:8222;top:1205;width:9583;height:5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" fillcolor="white [3201]" stroked="f" strokeweight="0">
                  <v:textbox inset="0,0,0,0">
                    <w:txbxContent>
                      <w:p w14:paraId="7E6D51C6" w14:textId="77777777" w:rsidR="002440C5" w:rsidRPr="00424E63" w:rsidRDefault="002440C5" w:rsidP="002440C5">
                        <w:pPr>
                          <w:spacing w:line="180" w:lineRule="exact"/>
                          <w:contextualSpacing/>
                          <w:rPr>
                            <w:rFonts w:ascii="Arial" w:hAnsi="Arial" w:cs="Arial"/>
                            <w:color w:val="797979" w:themeColor="background2"/>
                            <w:sz w:val="14"/>
                            <w:szCs w:val="14"/>
                            <w:lang w:val="es-ES"/>
                          </w:rPr>
                        </w:pPr>
                        <w:r w:rsidRPr="00424E63">
                          <w:rPr>
                            <w:rFonts w:ascii="Arial" w:hAnsi="Arial" w:cs="Arial"/>
                            <w:b/>
                            <w:color w:val="797979" w:themeColor="background2"/>
                            <w:sz w:val="14"/>
                            <w:szCs w:val="14"/>
                            <w:lang w:val="es-ES"/>
                          </w:rPr>
                          <w:t>E</w:t>
                        </w:r>
                        <w:r w:rsidRPr="00424E63">
                          <w:rPr>
                            <w:rFonts w:ascii="Arial" w:hAnsi="Arial" w:cs="Arial"/>
                            <w:color w:val="797979" w:themeColor="background2"/>
                            <w:sz w:val="14"/>
                            <w:szCs w:val="14"/>
                            <w:lang w:val="es-ES"/>
                          </w:rPr>
                          <w:t xml:space="preserve"> info@qdp.</w:t>
                        </w:r>
                        <w:r>
                          <w:rPr>
                            <w:rFonts w:ascii="Arial" w:hAnsi="Arial" w:cs="Arial"/>
                            <w:color w:val="797979" w:themeColor="background2"/>
                            <w:sz w:val="14"/>
                            <w:szCs w:val="14"/>
                            <w:lang w:val="es-ES"/>
                          </w:rPr>
                          <w:t>nl</w:t>
                        </w:r>
                      </w:p>
                      <w:p w14:paraId="42E726C5" w14:textId="77777777" w:rsidR="002440C5" w:rsidRPr="00424E63" w:rsidRDefault="002440C5" w:rsidP="002440C5">
                        <w:pPr>
                          <w:spacing w:line="180" w:lineRule="exact"/>
                          <w:contextualSpacing/>
                          <w:rPr>
                            <w:rFonts w:ascii="Arial" w:hAnsi="Arial" w:cs="Arial"/>
                            <w:color w:val="797979" w:themeColor="background2"/>
                            <w:sz w:val="14"/>
                            <w:szCs w:val="14"/>
                            <w:lang w:val="es-ES"/>
                          </w:rPr>
                        </w:pPr>
                        <w:r w:rsidRPr="00424E63">
                          <w:rPr>
                            <w:rFonts w:ascii="Arial" w:hAnsi="Arial" w:cs="Arial"/>
                            <w:b/>
                            <w:color w:val="797979" w:themeColor="background2"/>
                            <w:sz w:val="14"/>
                            <w:szCs w:val="14"/>
                            <w:lang w:val="es-ES"/>
                          </w:rPr>
                          <w:t>T</w:t>
                        </w:r>
                        <w:r w:rsidRPr="00424E63">
                          <w:rPr>
                            <w:rFonts w:ascii="Arial" w:hAnsi="Arial" w:cs="Arial"/>
                            <w:color w:val="797979" w:themeColor="background2"/>
                            <w:sz w:val="14"/>
                            <w:szCs w:val="14"/>
                            <w:lang w:val="es-ES"/>
                          </w:rPr>
                          <w:t xml:space="preserve"> +31 (0)</w:t>
                        </w:r>
                        <w:r>
                          <w:rPr>
                            <w:rFonts w:ascii="Arial" w:hAnsi="Arial" w:cs="Arial"/>
                            <w:color w:val="797979" w:themeColor="background2"/>
                            <w:sz w:val="14"/>
                            <w:szCs w:val="14"/>
                            <w:lang w:val="es-ES"/>
                          </w:rPr>
                          <w:t>85 047 6600</w:t>
                        </w:r>
                      </w:p>
                      <w:p w14:paraId="38C72790" w14:textId="77777777" w:rsidR="002440C5" w:rsidRPr="0050048B" w:rsidRDefault="002440C5" w:rsidP="002440C5">
                        <w:pPr>
                          <w:spacing w:line="180" w:lineRule="exact"/>
                          <w:contextualSpacing/>
                          <w:rPr>
                            <w:rFonts w:ascii="Arial" w:hAnsi="Arial" w:cs="Arial"/>
                            <w:color w:val="797979" w:themeColor="background2"/>
                            <w:sz w:val="14"/>
                            <w:szCs w:val="14"/>
                          </w:rPr>
                        </w:pPr>
                        <w:r w:rsidRPr="0050048B">
                          <w:rPr>
                            <w:rFonts w:ascii="Arial" w:hAnsi="Arial" w:cs="Arial"/>
                            <w:color w:val="797979" w:themeColor="background2"/>
                            <w:sz w:val="14"/>
                            <w:szCs w:val="14"/>
                          </w:rPr>
                          <w:t>www.qdp.</w:t>
                        </w:r>
                        <w:r>
                          <w:rPr>
                            <w:rFonts w:ascii="Arial" w:hAnsi="Arial" w:cs="Arial"/>
                            <w:color w:val="797979" w:themeColor="background2"/>
                            <w:sz w:val="14"/>
                            <w:szCs w:val="14"/>
                          </w:rPr>
                          <w:t>nl</w:t>
                        </w:r>
                      </w:p>
                    </w:txbxContent>
                  </v:textbox>
                </v:shape>
                <v:shape id="Tekstvak 19" o:spid="_x0000_s1030" type="#_x0000_t202" style="position:absolute;left:18288;top:1205;width:12142;height:5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" fillcolor="white [3201]" stroked="f" strokeweight="0">
                  <v:fill opacity="0"/>
                  <v:textbox inset="0,0,0,0">
                    <w:txbxContent>
                      <w:p w14:paraId="4B458A8A" w14:textId="77777777" w:rsidR="002440C5" w:rsidRPr="0050048B" w:rsidRDefault="002440C5" w:rsidP="002440C5">
                        <w:pPr>
                          <w:tabs>
                            <w:tab w:val="left" w:pos="709"/>
                          </w:tabs>
                          <w:spacing w:line="180" w:lineRule="exact"/>
                          <w:contextualSpacing/>
                          <w:rPr>
                            <w:rFonts w:ascii="Arial" w:hAnsi="Arial" w:cs="Arial"/>
                            <w:color w:val="797979" w:themeColor="background2"/>
                            <w:sz w:val="14"/>
                            <w:szCs w:val="14"/>
                          </w:rPr>
                        </w:pPr>
                        <w:proofErr w:type="spellStart"/>
                        <w:r w:rsidRPr="0050048B">
                          <w:rPr>
                            <w:rFonts w:ascii="Arial" w:hAnsi="Arial" w:cs="Arial"/>
                            <w:color w:val="797979" w:themeColor="background2"/>
                            <w:sz w:val="14"/>
                            <w:szCs w:val="14"/>
                          </w:rPr>
                          <w:t>C.of</w:t>
                        </w:r>
                        <w:proofErr w:type="spellEnd"/>
                        <w:r w:rsidRPr="0050048B">
                          <w:rPr>
                            <w:rFonts w:ascii="Arial" w:hAnsi="Arial" w:cs="Arial"/>
                            <w:color w:val="797979" w:themeColor="background2"/>
                            <w:sz w:val="14"/>
                            <w:szCs w:val="14"/>
                          </w:rPr>
                          <w:t xml:space="preserve"> C.: 51703696</w:t>
                        </w:r>
                      </w:p>
                      <w:p w14:paraId="45E0B80F" w14:textId="77777777" w:rsidR="002440C5" w:rsidRPr="0025065A" w:rsidRDefault="002440C5" w:rsidP="002440C5">
                        <w:pPr>
                          <w:tabs>
                            <w:tab w:val="left" w:pos="709"/>
                          </w:tabs>
                          <w:spacing w:line="180" w:lineRule="exact"/>
                          <w:contextualSpacing/>
                          <w:rPr>
                            <w:rFonts w:ascii="Arial" w:hAnsi="Arial" w:cs="Arial"/>
                            <w:color w:val="797979" w:themeColor="background2"/>
                            <w:sz w:val="14"/>
                            <w:szCs w:val="14"/>
                          </w:rPr>
                        </w:pPr>
                        <w:r w:rsidRPr="0050048B">
                          <w:rPr>
                            <w:rFonts w:ascii="Arial" w:hAnsi="Arial" w:cs="Arial"/>
                            <w:color w:val="797979" w:themeColor="background2"/>
                            <w:sz w:val="14"/>
                            <w:szCs w:val="14"/>
                          </w:rPr>
                          <w:t>VAT no.: NL8501.34.</w:t>
                        </w:r>
                        <w:r>
                          <w:rPr>
                            <w:rFonts w:ascii="Arial" w:hAnsi="Arial" w:cs="Arial"/>
                            <w:color w:val="797979" w:themeColor="background2"/>
                            <w:sz w:val="14"/>
                            <w:szCs w:val="14"/>
                          </w:rPr>
                          <w:t>8</w:t>
                        </w:r>
                        <w:r w:rsidRPr="0050048B">
                          <w:rPr>
                            <w:rFonts w:ascii="Arial" w:hAnsi="Arial" w:cs="Arial"/>
                            <w:color w:val="797979" w:themeColor="background2"/>
                            <w:sz w:val="14"/>
                            <w:szCs w:val="14"/>
                          </w:rPr>
                          <w:t>69.B01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0" o:spid="_x0000_s1031" type="#_x0000_t75" style="position:absolute;left:48271;top:779;width:13608;height:2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">
                  <v:imagedata r:id="rId2" o:title=""/>
                </v:shape>
                <v:shape id="Tekstvak 21" o:spid="_x0000_s1032" type="#_x0000_t202" style="position:absolute;left:31330;top:1205;width:15337;height:5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" fillcolor="white [3201]" stroked="f" strokeweight="0">
                  <v:fill opacity="0"/>
                  <v:textbox inset="0,0,0,0">
                    <w:txbxContent>
                      <w:p w14:paraId="5901EED0" w14:textId="77777777" w:rsidR="002440C5" w:rsidRPr="0050048B" w:rsidRDefault="002440C5" w:rsidP="002440C5">
                        <w:pPr>
                          <w:spacing w:line="180" w:lineRule="exact"/>
                          <w:contextualSpacing/>
                          <w:rPr>
                            <w:rFonts w:ascii="Arial" w:hAnsi="Arial" w:cs="Arial"/>
                            <w:color w:val="797979" w:themeColor="background2"/>
                            <w:sz w:val="14"/>
                            <w:szCs w:val="14"/>
                            <w:lang w:val="en-US"/>
                          </w:rPr>
                        </w:pPr>
                        <w:r>
                          <w:rPr>
                            <w:rFonts w:ascii="Arial" w:hAnsi="Arial" w:cs="Arial"/>
                            <w:color w:val="797979" w:themeColor="background2"/>
                            <w:sz w:val="14"/>
                            <w:szCs w:val="14"/>
                            <w:lang w:val="en-US"/>
                          </w:rPr>
                          <w:t>I</w:t>
                        </w:r>
                        <w:r w:rsidRPr="0050048B">
                          <w:rPr>
                            <w:rFonts w:ascii="Arial" w:hAnsi="Arial" w:cs="Arial"/>
                            <w:color w:val="797979" w:themeColor="background2"/>
                            <w:sz w:val="14"/>
                            <w:szCs w:val="14"/>
                            <w:lang w:val="en-US"/>
                          </w:rPr>
                          <w:t>N</w:t>
                        </w:r>
                        <w:r>
                          <w:rPr>
                            <w:rFonts w:ascii="Arial" w:hAnsi="Arial" w:cs="Arial"/>
                            <w:color w:val="797979" w:themeColor="background2"/>
                            <w:sz w:val="14"/>
                            <w:szCs w:val="14"/>
                            <w:lang w:val="en-US"/>
                          </w:rPr>
                          <w:t>G</w:t>
                        </w:r>
                        <w:r w:rsidRPr="0050048B">
                          <w:rPr>
                            <w:rFonts w:ascii="Arial" w:hAnsi="Arial" w:cs="Arial"/>
                            <w:color w:val="797979" w:themeColor="background2"/>
                            <w:sz w:val="14"/>
                            <w:szCs w:val="14"/>
                            <w:lang w:val="en-US"/>
                          </w:rPr>
                          <w:t xml:space="preserve"> </w:t>
                        </w:r>
                        <w:r>
                          <w:rPr>
                            <w:rFonts w:ascii="Arial" w:hAnsi="Arial" w:cs="Arial"/>
                            <w:color w:val="797979" w:themeColor="background2"/>
                            <w:sz w:val="14"/>
                            <w:szCs w:val="14"/>
                            <w:lang w:val="en-US"/>
                          </w:rPr>
                          <w:t>Bank</w:t>
                        </w:r>
                        <w:r w:rsidRPr="0050048B">
                          <w:rPr>
                            <w:rFonts w:ascii="Arial" w:hAnsi="Arial" w:cs="Arial"/>
                            <w:color w:val="797979" w:themeColor="background2"/>
                            <w:sz w:val="14"/>
                            <w:szCs w:val="14"/>
                            <w:lang w:val="en-US"/>
                          </w:rPr>
                          <w:t>, The Netherlands</w:t>
                        </w:r>
                      </w:p>
                      <w:p w14:paraId="3A3399D3" w14:textId="77777777" w:rsidR="002440C5" w:rsidRPr="0050048B" w:rsidRDefault="002440C5" w:rsidP="002440C5">
                        <w:pPr>
                          <w:tabs>
                            <w:tab w:val="left" w:pos="1418"/>
                          </w:tabs>
                          <w:spacing w:line="180" w:lineRule="exact"/>
                          <w:contextualSpacing/>
                          <w:rPr>
                            <w:rFonts w:ascii="Arial" w:hAnsi="Arial" w:cs="Arial"/>
                            <w:color w:val="797979" w:themeColor="background2"/>
                            <w:sz w:val="14"/>
                            <w:szCs w:val="14"/>
                            <w:lang w:val="en-US"/>
                          </w:rPr>
                        </w:pPr>
                        <w:r>
                          <w:rPr>
                            <w:rFonts w:ascii="Arial" w:hAnsi="Arial" w:cs="Arial"/>
                            <w:color w:val="797979" w:themeColor="background2"/>
                            <w:sz w:val="14"/>
                            <w:szCs w:val="14"/>
                            <w:lang w:val="en-US"/>
                          </w:rPr>
                          <w:t>IBAN</w:t>
                        </w:r>
                        <w:r w:rsidRPr="0050048B">
                          <w:rPr>
                            <w:rFonts w:ascii="Arial" w:hAnsi="Arial" w:cs="Arial"/>
                            <w:color w:val="797979" w:themeColor="background2"/>
                            <w:sz w:val="14"/>
                            <w:szCs w:val="14"/>
                            <w:lang w:val="en-US"/>
                          </w:rPr>
                          <w:t xml:space="preserve"> no.: </w:t>
                        </w:r>
                        <w:r>
                          <w:rPr>
                            <w:rFonts w:ascii="Arial" w:hAnsi="Arial" w:cs="Arial"/>
                            <w:color w:val="797979" w:themeColor="background2"/>
                            <w:sz w:val="14"/>
                            <w:szCs w:val="14"/>
                            <w:lang w:val="en-US"/>
                          </w:rPr>
                          <w:t>NL21 INGB 0676 0085 50</w:t>
                        </w:r>
                      </w:p>
                      <w:p w14:paraId="68A0FB95" w14:textId="77777777" w:rsidR="002440C5" w:rsidRPr="0050048B" w:rsidRDefault="002440C5" w:rsidP="002440C5">
                        <w:pPr>
                          <w:tabs>
                            <w:tab w:val="left" w:pos="1418"/>
                          </w:tabs>
                          <w:spacing w:line="180" w:lineRule="exact"/>
                          <w:contextualSpacing/>
                          <w:rPr>
                            <w:rFonts w:ascii="Arial" w:hAnsi="Arial" w:cs="Arial"/>
                            <w:color w:val="797979" w:themeColor="background2"/>
                            <w:sz w:val="14"/>
                            <w:szCs w:val="14"/>
                            <w:lang w:val="en-US"/>
                          </w:rPr>
                        </w:pPr>
                        <w:r w:rsidRPr="0050048B">
                          <w:rPr>
                            <w:rFonts w:ascii="Arial" w:hAnsi="Arial" w:cs="Arial"/>
                            <w:color w:val="797979" w:themeColor="background2"/>
                            <w:sz w:val="14"/>
                            <w:szCs w:val="14"/>
                            <w:lang w:val="en-US"/>
                          </w:rPr>
                          <w:t>B</w:t>
                        </w:r>
                        <w:r>
                          <w:rPr>
                            <w:rFonts w:ascii="Arial" w:hAnsi="Arial" w:cs="Arial"/>
                            <w:color w:val="797979" w:themeColor="background2"/>
                            <w:sz w:val="14"/>
                            <w:szCs w:val="14"/>
                            <w:lang w:val="en-US"/>
                          </w:rPr>
                          <w:t>IC</w:t>
                        </w:r>
                        <w:r w:rsidRPr="0050048B">
                          <w:rPr>
                            <w:rFonts w:ascii="Arial" w:hAnsi="Arial" w:cs="Arial"/>
                            <w:color w:val="797979" w:themeColor="background2"/>
                            <w:sz w:val="14"/>
                            <w:szCs w:val="14"/>
                            <w:lang w:val="en-US"/>
                          </w:rPr>
                          <w:t xml:space="preserve">/Shift code no.: </w:t>
                        </w:r>
                        <w:r>
                          <w:rPr>
                            <w:rFonts w:ascii="Arial" w:hAnsi="Arial" w:cs="Arial"/>
                            <w:color w:val="797979" w:themeColor="background2"/>
                            <w:sz w:val="14"/>
                            <w:szCs w:val="14"/>
                            <w:lang w:val="en-US"/>
                          </w:rPr>
                          <w:t>INGB</w:t>
                        </w:r>
                        <w:r w:rsidRPr="0050048B">
                          <w:rPr>
                            <w:rFonts w:ascii="Arial" w:hAnsi="Arial" w:cs="Arial"/>
                            <w:color w:val="797979" w:themeColor="background2"/>
                            <w:sz w:val="14"/>
                            <w:szCs w:val="14"/>
                            <w:lang w:val="en-US"/>
                          </w:rPr>
                          <w:t>NL2A</w:t>
                        </w:r>
                      </w:p>
                    </w:txbxContent>
                  </v:textbox>
                </v:shape>
              </v:group>
              <v:line id="Rechte verbindingslijn 22" o:spid="_x0000_s1033" style="position:absolute;visibility:visible;mso-wrap-style:square" from="0,0" to="68395,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" strokecolor="#3c3c3c [1614]" strokeweight=".5pt">
                <v:stroke joinstyle="miter"/>
              </v:lin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D69F" w14:textId="77777777" w:rsidR="00C00C0E" w:rsidRDefault="00C00C0E">
    <w:pPr>
      <w:pStyle w:val="Voettekst"/>
    </w:pPr>
    <w:r>
      <w:rPr>
        <w:noProof/>
      </w:rPr>
      <mc:AlternateContent>
        <mc:Choice Requires="wps">
          <w:drawing>
            <wp:anchor distT="0" distB="0" distL="114300" distR="114300" simplePos="0" relativeHeight="251674624" behindDoc="0" locked="0" layoutInCell="1" allowOverlap="1" wp14:anchorId="4C7C5045" wp14:editId="582044A7">
              <wp:simplePos x="0" y="0"/>
              <wp:positionH relativeFrom="column">
                <wp:posOffset>6021370</wp:posOffset>
              </wp:positionH>
              <wp:positionV relativeFrom="paragraph">
                <wp:posOffset>-29569</wp:posOffset>
              </wp:positionV>
              <wp:extent cx="491706" cy="340744"/>
              <wp:effectExtent l="0" t="0" r="3810" b="2540"/>
              <wp:wrapNone/>
              <wp:docPr id="1" name="Rechthoek 1"/>
              <wp:cNvGraphicFramePr/>
              <a:graphic xmlns:a="http://schemas.openxmlformats.org/drawingml/2006/main">
                <a:graphicData uri="http://schemas.microsoft.com/office/word/2010/wordprocessingShape">
                  <wps:wsp>
                    <wps:cNvSpPr/>
                    <wps:spPr>
                      <a:xfrm>
                        <a:off x="0" y="0"/>
                        <a:ext cx="491706" cy="340744"/>
                      </a:xfrm>
                      <a:prstGeom prst="rect">
                        <a:avLst/>
                      </a:prstGeom>
                      <a:solidFill>
                        <a:schemeClr val="bg1"/>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C66E0" id="Rechthoek 1" o:spid="_x0000_s1026" style="position:absolute;margin-left:474.1pt;margin-top:-2.35pt;width:38.7pt;height:26.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" fillcolor="white [3212]"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A2476" w14:textId="77777777" w:rsidR="003379D1" w:rsidRDefault="003379D1" w:rsidP="003D382C">
      <w:r>
        <w:separator/>
      </w:r>
    </w:p>
  </w:footnote>
  <w:footnote w:type="continuationSeparator" w:id="0">
    <w:p w14:paraId="5C52644C" w14:textId="77777777" w:rsidR="003379D1" w:rsidRDefault="003379D1" w:rsidP="003D3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EB18" w14:textId="4C8585E9" w:rsidR="00490F6D" w:rsidRDefault="00B575A4">
    <w:pPr>
      <w:pStyle w:val="Koptekst"/>
    </w:pPr>
    <w:r>
      <w:rPr>
        <w:noProof/>
      </w:rPr>
      <w:drawing>
        <wp:inline distT="0" distB="0" distL="0" distR="0" wp14:anchorId="396F0BAB" wp14:editId="2933E02C">
          <wp:extent cx="1365157" cy="943200"/>
          <wp:effectExtent l="0" t="0" r="6985" b="0"/>
          <wp:docPr id="102524925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49251"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365157" cy="94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C4A0E604"/>
    <w:name w:val="WW8Num2"/>
    <w:lvl w:ilvl="0">
      <w:start w:val="1"/>
      <w:numFmt w:val="decimal"/>
      <w:lvlText w:val="%1."/>
      <w:lvlJc w:val="left"/>
      <w:pPr>
        <w:tabs>
          <w:tab w:val="num" w:pos="1440"/>
        </w:tabs>
        <w:ind w:left="1440" w:hanging="855"/>
      </w:pPr>
      <w:rPr>
        <w:b/>
      </w:rPr>
    </w:lvl>
  </w:abstractNum>
  <w:abstractNum w:abstractNumId="1" w15:restartNumberingAfterBreak="0">
    <w:nsid w:val="00000002"/>
    <w:multiLevelType w:val="singleLevel"/>
    <w:tmpl w:val="00000002"/>
    <w:name w:val="WW8Num1"/>
    <w:lvl w:ilvl="0">
      <w:start w:val="6"/>
      <w:numFmt w:val="decimal"/>
      <w:lvlText w:val="%1."/>
      <w:lvlJc w:val="left"/>
      <w:pPr>
        <w:tabs>
          <w:tab w:val="num" w:pos="1590"/>
        </w:tabs>
        <w:ind w:left="1590" w:hanging="1590"/>
      </w:pPr>
      <w:rPr>
        <w:b/>
      </w:rPr>
    </w:lvl>
  </w:abstractNum>
  <w:abstractNum w:abstractNumId="2" w15:restartNumberingAfterBreak="0">
    <w:nsid w:val="00000003"/>
    <w:multiLevelType w:val="multilevel"/>
    <w:tmpl w:val="CA940EC2"/>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C02FA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FD133B5"/>
    <w:multiLevelType w:val="hybridMultilevel"/>
    <w:tmpl w:val="C390068A"/>
    <w:lvl w:ilvl="0" w:tplc="89178138">
      <w:start w:val="1"/>
      <w:numFmt w:val="decimal"/>
      <w:lvlText w:val="%1."/>
      <w:lvlJc w:val="left"/>
      <w:pPr>
        <w:ind w:left="720" w:hanging="360"/>
      </w:pPr>
    </w:lvl>
    <w:lvl w:ilvl="1" w:tplc="89178138" w:tentative="1">
      <w:start w:val="1"/>
      <w:numFmt w:val="lowerLetter"/>
      <w:lvlText w:val="%2."/>
      <w:lvlJc w:val="left"/>
      <w:pPr>
        <w:ind w:left="1440" w:hanging="360"/>
      </w:pPr>
    </w:lvl>
    <w:lvl w:ilvl="2" w:tplc="89178138" w:tentative="1">
      <w:start w:val="1"/>
      <w:numFmt w:val="lowerRoman"/>
      <w:lvlText w:val="%3."/>
      <w:lvlJc w:val="right"/>
      <w:pPr>
        <w:ind w:left="2160" w:hanging="180"/>
      </w:pPr>
    </w:lvl>
    <w:lvl w:ilvl="3" w:tplc="89178138" w:tentative="1">
      <w:start w:val="1"/>
      <w:numFmt w:val="decimal"/>
      <w:lvlText w:val="%4."/>
      <w:lvlJc w:val="left"/>
      <w:pPr>
        <w:ind w:left="2880" w:hanging="360"/>
      </w:pPr>
    </w:lvl>
    <w:lvl w:ilvl="4" w:tplc="89178138" w:tentative="1">
      <w:start w:val="1"/>
      <w:numFmt w:val="lowerLetter"/>
      <w:lvlText w:val="%5."/>
      <w:lvlJc w:val="left"/>
      <w:pPr>
        <w:ind w:left="3600" w:hanging="360"/>
      </w:pPr>
    </w:lvl>
    <w:lvl w:ilvl="5" w:tplc="89178138" w:tentative="1">
      <w:start w:val="1"/>
      <w:numFmt w:val="lowerRoman"/>
      <w:lvlText w:val="%6."/>
      <w:lvlJc w:val="right"/>
      <w:pPr>
        <w:ind w:left="4320" w:hanging="180"/>
      </w:pPr>
    </w:lvl>
    <w:lvl w:ilvl="6" w:tplc="89178138" w:tentative="1">
      <w:start w:val="1"/>
      <w:numFmt w:val="decimal"/>
      <w:lvlText w:val="%7."/>
      <w:lvlJc w:val="left"/>
      <w:pPr>
        <w:ind w:left="5040" w:hanging="360"/>
      </w:pPr>
    </w:lvl>
    <w:lvl w:ilvl="7" w:tplc="89178138" w:tentative="1">
      <w:start w:val="1"/>
      <w:numFmt w:val="lowerLetter"/>
      <w:lvlText w:val="%8."/>
      <w:lvlJc w:val="left"/>
      <w:pPr>
        <w:ind w:left="5760" w:hanging="360"/>
      </w:pPr>
    </w:lvl>
    <w:lvl w:ilvl="8" w:tplc="89178138" w:tentative="1">
      <w:start w:val="1"/>
      <w:numFmt w:val="lowerRoman"/>
      <w:lvlText w:val="%9."/>
      <w:lvlJc w:val="right"/>
      <w:pPr>
        <w:ind w:left="6480" w:hanging="180"/>
      </w:pPr>
    </w:lvl>
  </w:abstractNum>
  <w:abstractNum w:abstractNumId="7" w15:restartNumberingAfterBreak="0">
    <w:nsid w:val="3FF71A6D"/>
    <w:multiLevelType w:val="hybridMultilevel"/>
    <w:tmpl w:val="DBB67412"/>
    <w:lvl w:ilvl="0" w:tplc="123778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73534559">
    <w:abstractNumId w:val="9"/>
  </w:num>
  <w:num w:numId="2" w16cid:durableId="1261452875">
    <w:abstractNumId w:val="11"/>
  </w:num>
  <w:num w:numId="3" w16cid:durableId="877819825">
    <w:abstractNumId w:val="12"/>
  </w:num>
  <w:num w:numId="4" w16cid:durableId="1505432733">
    <w:abstractNumId w:val="10"/>
  </w:num>
  <w:num w:numId="5" w16cid:durableId="1286503077">
    <w:abstractNumId w:val="5"/>
  </w:num>
  <w:num w:numId="6" w16cid:durableId="1513839370">
    <w:abstractNumId w:val="4"/>
  </w:num>
  <w:num w:numId="7" w16cid:durableId="1941640275">
    <w:abstractNumId w:val="8"/>
  </w:num>
  <w:num w:numId="8" w16cid:durableId="1058086252">
    <w:abstractNumId w:val="7"/>
  </w:num>
  <w:num w:numId="9" w16cid:durableId="908885343">
    <w:abstractNumId w:val="6"/>
  </w:num>
  <w:num w:numId="10" w16cid:durableId="498618874">
    <w:abstractNumId w:val="0"/>
  </w:num>
  <w:num w:numId="11" w16cid:durableId="518549352">
    <w:abstractNumId w:val="1"/>
  </w:num>
  <w:num w:numId="12" w16cid:durableId="1573924402">
    <w:abstractNumId w:val="2"/>
  </w:num>
  <w:num w:numId="13" w16cid:durableId="1378361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11"/>
    <w:rsid w:val="00000006"/>
    <w:rsid w:val="00001C31"/>
    <w:rsid w:val="00002242"/>
    <w:rsid w:val="00024F42"/>
    <w:rsid w:val="00041A2F"/>
    <w:rsid w:val="000601C2"/>
    <w:rsid w:val="00061621"/>
    <w:rsid w:val="000620DA"/>
    <w:rsid w:val="00062BE2"/>
    <w:rsid w:val="000860BB"/>
    <w:rsid w:val="000A4C70"/>
    <w:rsid w:val="000A7F91"/>
    <w:rsid w:val="000B0715"/>
    <w:rsid w:val="000B0BC4"/>
    <w:rsid w:val="000B7B5B"/>
    <w:rsid w:val="000C1ECE"/>
    <w:rsid w:val="000C1F62"/>
    <w:rsid w:val="000D3C40"/>
    <w:rsid w:val="000D4077"/>
    <w:rsid w:val="000D69F6"/>
    <w:rsid w:val="000E30BA"/>
    <w:rsid w:val="000E7DD6"/>
    <w:rsid w:val="000F702E"/>
    <w:rsid w:val="0015297F"/>
    <w:rsid w:val="001651DD"/>
    <w:rsid w:val="00166408"/>
    <w:rsid w:val="001805BF"/>
    <w:rsid w:val="0018271F"/>
    <w:rsid w:val="00185363"/>
    <w:rsid w:val="00186A85"/>
    <w:rsid w:val="001A0096"/>
    <w:rsid w:val="001C4976"/>
    <w:rsid w:val="001E231A"/>
    <w:rsid w:val="001E38F7"/>
    <w:rsid w:val="0020322E"/>
    <w:rsid w:val="00216C86"/>
    <w:rsid w:val="002264D4"/>
    <w:rsid w:val="002302C7"/>
    <w:rsid w:val="002333CC"/>
    <w:rsid w:val="00242884"/>
    <w:rsid w:val="002440C5"/>
    <w:rsid w:val="00246D56"/>
    <w:rsid w:val="0025065A"/>
    <w:rsid w:val="002511E1"/>
    <w:rsid w:val="00256971"/>
    <w:rsid w:val="0025758C"/>
    <w:rsid w:val="00262D8B"/>
    <w:rsid w:val="0029756E"/>
    <w:rsid w:val="002A6347"/>
    <w:rsid w:val="002A7370"/>
    <w:rsid w:val="002A772A"/>
    <w:rsid w:val="002B2CB2"/>
    <w:rsid w:val="002C7941"/>
    <w:rsid w:val="002E5F95"/>
    <w:rsid w:val="00312B45"/>
    <w:rsid w:val="00333B15"/>
    <w:rsid w:val="003379D1"/>
    <w:rsid w:val="00364B74"/>
    <w:rsid w:val="0036796F"/>
    <w:rsid w:val="00370936"/>
    <w:rsid w:val="003828BA"/>
    <w:rsid w:val="00394E0C"/>
    <w:rsid w:val="003A6558"/>
    <w:rsid w:val="003B3978"/>
    <w:rsid w:val="003B6F4C"/>
    <w:rsid w:val="003C746C"/>
    <w:rsid w:val="003D382C"/>
    <w:rsid w:val="003F6480"/>
    <w:rsid w:val="00421EE9"/>
    <w:rsid w:val="00423097"/>
    <w:rsid w:val="00424A1E"/>
    <w:rsid w:val="00424E63"/>
    <w:rsid w:val="0043659F"/>
    <w:rsid w:val="0043727A"/>
    <w:rsid w:val="0043790D"/>
    <w:rsid w:val="004451FC"/>
    <w:rsid w:val="0047264C"/>
    <w:rsid w:val="00485254"/>
    <w:rsid w:val="00490F6D"/>
    <w:rsid w:val="004A03B1"/>
    <w:rsid w:val="004E41E6"/>
    <w:rsid w:val="004E666B"/>
    <w:rsid w:val="004F1E0C"/>
    <w:rsid w:val="004F44F3"/>
    <w:rsid w:val="0050048B"/>
    <w:rsid w:val="00502B20"/>
    <w:rsid w:val="00503712"/>
    <w:rsid w:val="005207D7"/>
    <w:rsid w:val="005543E8"/>
    <w:rsid w:val="00587BE9"/>
    <w:rsid w:val="00594E9C"/>
    <w:rsid w:val="005A72CB"/>
    <w:rsid w:val="005B337E"/>
    <w:rsid w:val="005D39E8"/>
    <w:rsid w:val="005D62AC"/>
    <w:rsid w:val="00600619"/>
    <w:rsid w:val="006158F0"/>
    <w:rsid w:val="00621E05"/>
    <w:rsid w:val="00621F2F"/>
    <w:rsid w:val="0062690E"/>
    <w:rsid w:val="006424D6"/>
    <w:rsid w:val="00643ADD"/>
    <w:rsid w:val="006611ED"/>
    <w:rsid w:val="006C2039"/>
    <w:rsid w:val="006D2C1E"/>
    <w:rsid w:val="006E234E"/>
    <w:rsid w:val="006E42CE"/>
    <w:rsid w:val="006F0643"/>
    <w:rsid w:val="006F668F"/>
    <w:rsid w:val="00767995"/>
    <w:rsid w:val="00767E73"/>
    <w:rsid w:val="00773A1F"/>
    <w:rsid w:val="007875A8"/>
    <w:rsid w:val="00787C36"/>
    <w:rsid w:val="00795730"/>
    <w:rsid w:val="007A43CB"/>
    <w:rsid w:val="007A5663"/>
    <w:rsid w:val="007C609D"/>
    <w:rsid w:val="007D6C53"/>
    <w:rsid w:val="007E7091"/>
    <w:rsid w:val="007F023F"/>
    <w:rsid w:val="007F0AF3"/>
    <w:rsid w:val="007F16A7"/>
    <w:rsid w:val="008115D3"/>
    <w:rsid w:val="008124BD"/>
    <w:rsid w:val="008229D0"/>
    <w:rsid w:val="008517E5"/>
    <w:rsid w:val="00857DAF"/>
    <w:rsid w:val="00863321"/>
    <w:rsid w:val="00870A9C"/>
    <w:rsid w:val="0087377C"/>
    <w:rsid w:val="00884A13"/>
    <w:rsid w:val="008850C3"/>
    <w:rsid w:val="00892C9D"/>
    <w:rsid w:val="008A50EC"/>
    <w:rsid w:val="008A7D25"/>
    <w:rsid w:val="008C23BC"/>
    <w:rsid w:val="008D017A"/>
    <w:rsid w:val="008D668B"/>
    <w:rsid w:val="008F1105"/>
    <w:rsid w:val="008F56C3"/>
    <w:rsid w:val="0090051E"/>
    <w:rsid w:val="00922AB7"/>
    <w:rsid w:val="00924F91"/>
    <w:rsid w:val="00943465"/>
    <w:rsid w:val="00975CC2"/>
    <w:rsid w:val="00984B43"/>
    <w:rsid w:val="00993C19"/>
    <w:rsid w:val="009A02B5"/>
    <w:rsid w:val="009A195D"/>
    <w:rsid w:val="009A79BB"/>
    <w:rsid w:val="009B3A54"/>
    <w:rsid w:val="009C0C53"/>
    <w:rsid w:val="009D19AF"/>
    <w:rsid w:val="009F4382"/>
    <w:rsid w:val="00A01C4D"/>
    <w:rsid w:val="00A020F2"/>
    <w:rsid w:val="00A13438"/>
    <w:rsid w:val="00A25605"/>
    <w:rsid w:val="00A4243F"/>
    <w:rsid w:val="00A52F12"/>
    <w:rsid w:val="00A86088"/>
    <w:rsid w:val="00AB0085"/>
    <w:rsid w:val="00AB0B3B"/>
    <w:rsid w:val="00AD0F0D"/>
    <w:rsid w:val="00AD2A7B"/>
    <w:rsid w:val="00AD3176"/>
    <w:rsid w:val="00AE1F85"/>
    <w:rsid w:val="00B11088"/>
    <w:rsid w:val="00B32202"/>
    <w:rsid w:val="00B3336D"/>
    <w:rsid w:val="00B340DD"/>
    <w:rsid w:val="00B36385"/>
    <w:rsid w:val="00B46C15"/>
    <w:rsid w:val="00B4704C"/>
    <w:rsid w:val="00B514CB"/>
    <w:rsid w:val="00B575A4"/>
    <w:rsid w:val="00B872C3"/>
    <w:rsid w:val="00BA0AFA"/>
    <w:rsid w:val="00BA3B12"/>
    <w:rsid w:val="00BC05AD"/>
    <w:rsid w:val="00BC1313"/>
    <w:rsid w:val="00BF448A"/>
    <w:rsid w:val="00BF4D67"/>
    <w:rsid w:val="00C00C0E"/>
    <w:rsid w:val="00C02C5F"/>
    <w:rsid w:val="00C03909"/>
    <w:rsid w:val="00C04DE1"/>
    <w:rsid w:val="00C159C9"/>
    <w:rsid w:val="00C21A26"/>
    <w:rsid w:val="00C23DC9"/>
    <w:rsid w:val="00C3076A"/>
    <w:rsid w:val="00C336C8"/>
    <w:rsid w:val="00C341C5"/>
    <w:rsid w:val="00C45182"/>
    <w:rsid w:val="00C506E8"/>
    <w:rsid w:val="00C50DB2"/>
    <w:rsid w:val="00C5408E"/>
    <w:rsid w:val="00C56B96"/>
    <w:rsid w:val="00C57E3D"/>
    <w:rsid w:val="00C61ADA"/>
    <w:rsid w:val="00C743E9"/>
    <w:rsid w:val="00C76442"/>
    <w:rsid w:val="00C942F1"/>
    <w:rsid w:val="00CA0B40"/>
    <w:rsid w:val="00CB1B6A"/>
    <w:rsid w:val="00CE704C"/>
    <w:rsid w:val="00CF40EE"/>
    <w:rsid w:val="00D128B6"/>
    <w:rsid w:val="00D353BA"/>
    <w:rsid w:val="00D41BA5"/>
    <w:rsid w:val="00D43C29"/>
    <w:rsid w:val="00D57F58"/>
    <w:rsid w:val="00D61F4A"/>
    <w:rsid w:val="00D757A2"/>
    <w:rsid w:val="00DA7625"/>
    <w:rsid w:val="00DD4DE6"/>
    <w:rsid w:val="00DE3980"/>
    <w:rsid w:val="00DE3F00"/>
    <w:rsid w:val="00DF5EA0"/>
    <w:rsid w:val="00DF7D70"/>
    <w:rsid w:val="00E00355"/>
    <w:rsid w:val="00E11311"/>
    <w:rsid w:val="00E1550A"/>
    <w:rsid w:val="00E509FA"/>
    <w:rsid w:val="00E54279"/>
    <w:rsid w:val="00E87978"/>
    <w:rsid w:val="00EA4D5E"/>
    <w:rsid w:val="00EB10C1"/>
    <w:rsid w:val="00EB7AAB"/>
    <w:rsid w:val="00ED04F7"/>
    <w:rsid w:val="00EF2755"/>
    <w:rsid w:val="00EF3078"/>
    <w:rsid w:val="00F02972"/>
    <w:rsid w:val="00F23855"/>
    <w:rsid w:val="00F23A27"/>
    <w:rsid w:val="00F260FF"/>
    <w:rsid w:val="00F26B55"/>
    <w:rsid w:val="00F3666C"/>
    <w:rsid w:val="00F403FC"/>
    <w:rsid w:val="00F43066"/>
    <w:rsid w:val="00F456A6"/>
    <w:rsid w:val="00F60B2B"/>
    <w:rsid w:val="00F6797E"/>
    <w:rsid w:val="00F77A2B"/>
    <w:rsid w:val="00F77B1B"/>
    <w:rsid w:val="00F86ACF"/>
    <w:rsid w:val="00F97267"/>
    <w:rsid w:val="00FA515E"/>
    <w:rsid w:val="00FD27CE"/>
    <w:rsid w:val="00FD6DAF"/>
    <w:rsid w:val="00FE1F9D"/>
    <w:rsid w:val="00FE328E"/>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716B3"/>
  <w15:chartTrackingRefBased/>
  <w15:docId w15:val="{04780F46-4B34-4AD2-A55F-C806105A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6347"/>
    <w:pPr>
      <w:spacing w:after="0" w:line="240" w:lineRule="auto"/>
    </w:pPr>
    <w:rPr>
      <w:rFonts w:eastAsiaTheme="minorEastAsia" w:cs="Times New Roman"/>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11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1licht">
    <w:name w:val="List Table 1 Light"/>
    <w:basedOn w:val="Standaardtabel"/>
    <w:uiPriority w:val="46"/>
    <w:rsid w:val="00DE3980"/>
    <w:pPr>
      <w:spacing w:after="0" w:line="240" w:lineRule="auto"/>
    </w:pPr>
    <w:rPr>
      <w:lang w:val="es-ES"/>
    </w:r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F0F0F0"/>
      </w:tcPr>
    </w:tblStylePr>
  </w:style>
  <w:style w:type="table" w:customStyle="1" w:styleId="TableGrid1">
    <w:name w:val="Table Grid1"/>
    <w:basedOn w:val="Standaardtabel"/>
    <w:next w:val="Tabelraster"/>
    <w:uiPriority w:val="39"/>
    <w:rsid w:val="00503712"/>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C0C0C0"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C0C0C0"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C0C0C0"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Standaard"/>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ard"/>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Koptekst">
    <w:name w:val="header"/>
    <w:basedOn w:val="Standaard"/>
    <w:link w:val="KoptekstChar"/>
    <w:uiPriority w:val="99"/>
    <w:unhideWhenUsed/>
    <w:rsid w:val="003D382C"/>
    <w:pPr>
      <w:tabs>
        <w:tab w:val="center" w:pos="4536"/>
        <w:tab w:val="right" w:pos="9072"/>
      </w:tabs>
    </w:pPr>
  </w:style>
  <w:style w:type="character" w:customStyle="1" w:styleId="KoptekstChar">
    <w:name w:val="Koptekst Char"/>
    <w:basedOn w:val="Standaardalinea-lettertype"/>
    <w:link w:val="Koptekst"/>
    <w:uiPriority w:val="99"/>
    <w:rsid w:val="003D382C"/>
  </w:style>
  <w:style w:type="paragraph" w:styleId="Voettekst">
    <w:name w:val="footer"/>
    <w:basedOn w:val="Standaard"/>
    <w:link w:val="VoettekstChar"/>
    <w:uiPriority w:val="99"/>
    <w:unhideWhenUsed/>
    <w:rsid w:val="003D382C"/>
    <w:pPr>
      <w:tabs>
        <w:tab w:val="center" w:pos="4536"/>
        <w:tab w:val="right" w:pos="9072"/>
      </w:tabs>
    </w:pPr>
  </w:style>
  <w:style w:type="character" w:customStyle="1" w:styleId="VoettekstChar">
    <w:name w:val="Voettekst Char"/>
    <w:basedOn w:val="Standaardalinea-lettertype"/>
    <w:link w:val="Voettekst"/>
    <w:uiPriority w:val="99"/>
    <w:rsid w:val="003D382C"/>
  </w:style>
  <w:style w:type="paragraph" w:styleId="Ballontekst">
    <w:name w:val="Balloon Text"/>
    <w:basedOn w:val="Standaard"/>
    <w:link w:val="BallontekstChar"/>
    <w:uiPriority w:val="99"/>
    <w:semiHidden/>
    <w:unhideWhenUsed/>
    <w:rsid w:val="00787C36"/>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787C36"/>
    <w:rPr>
      <w:rFonts w:ascii="Times New Roman" w:hAnsi="Times New Roman" w:cs="Times New Roman"/>
      <w:sz w:val="18"/>
      <w:szCs w:val="18"/>
    </w:rPr>
  </w:style>
  <w:style w:type="character" w:styleId="Hyperlink">
    <w:name w:val="Hyperlink"/>
    <w:basedOn w:val="Standaardalinea-lettertype"/>
    <w:uiPriority w:val="99"/>
    <w:unhideWhenUsed/>
    <w:rsid w:val="0018271F"/>
    <w:rPr>
      <w:color w:val="797979" w:themeColor="hyperlink"/>
      <w:u w:val="single"/>
    </w:rPr>
  </w:style>
  <w:style w:type="character" w:styleId="Onopgelostemelding">
    <w:name w:val="Unresolved Mention"/>
    <w:basedOn w:val="Standaardalinea-lettertype"/>
    <w:uiPriority w:val="99"/>
    <w:semiHidden/>
    <w:unhideWhenUsed/>
    <w:rsid w:val="0018271F"/>
    <w:rPr>
      <w:color w:val="605E5C"/>
      <w:shd w:val="clear" w:color="auto" w:fill="E1DFDD"/>
    </w:rPr>
  </w:style>
  <w:style w:type="character" w:styleId="GevolgdeHyperlink">
    <w:name w:val="FollowedHyperlink"/>
    <w:basedOn w:val="Standaardalinea-lettertype"/>
    <w:uiPriority w:val="99"/>
    <w:semiHidden/>
    <w:unhideWhenUsed/>
    <w:rsid w:val="00C341C5"/>
    <w:rPr>
      <w:color w:val="4E74B2" w:themeColor="followedHyperlink"/>
      <w:u w:val="single"/>
    </w:rPr>
  </w:style>
  <w:style w:type="paragraph" w:styleId="Plattetekst">
    <w:name w:val="Body Text"/>
    <w:basedOn w:val="Standaard"/>
    <w:link w:val="PlattetekstChar"/>
    <w:semiHidden/>
    <w:rsid w:val="002A6347"/>
    <w:pPr>
      <w:widowControl w:val="0"/>
      <w:suppressAutoHyphens/>
      <w:spacing w:after="120"/>
    </w:pPr>
    <w:rPr>
      <w:rFonts w:ascii="Times New Roman" w:eastAsia="SimSun" w:hAnsi="Times New Roman" w:cs="Mangal"/>
      <w:kern w:val="1"/>
      <w:lang w:val="fr-BE" w:eastAsia="hi-IN" w:bidi="hi-IN"/>
    </w:rPr>
  </w:style>
  <w:style w:type="character" w:customStyle="1" w:styleId="PlattetekstChar">
    <w:name w:val="Platte tekst Char"/>
    <w:basedOn w:val="Standaardalinea-lettertype"/>
    <w:link w:val="Plattetekst"/>
    <w:semiHidden/>
    <w:rsid w:val="002A6347"/>
    <w:rPr>
      <w:rFonts w:ascii="Times New Roman" w:eastAsia="SimSun" w:hAnsi="Times New Roman" w:cs="Mangal"/>
      <w:kern w:val="1"/>
      <w:sz w:val="24"/>
      <w:szCs w:val="24"/>
      <w:lang w:val="fr-BE"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2858">
      <w:bodyDiv w:val="1"/>
      <w:marLeft w:val="0"/>
      <w:marRight w:val="0"/>
      <w:marTop w:val="0"/>
      <w:marBottom w:val="0"/>
      <w:divBdr>
        <w:top w:val="none" w:sz="0" w:space="0" w:color="auto"/>
        <w:left w:val="none" w:sz="0" w:space="0" w:color="auto"/>
        <w:bottom w:val="none" w:sz="0" w:space="0" w:color="auto"/>
        <w:right w:val="none" w:sz="0" w:space="0" w:color="auto"/>
      </w:divBdr>
      <w:divsChild>
        <w:div w:id="1696465422">
          <w:marLeft w:val="0"/>
          <w:marRight w:val="0"/>
          <w:marTop w:val="0"/>
          <w:marBottom w:val="0"/>
          <w:divBdr>
            <w:top w:val="none" w:sz="0" w:space="0" w:color="auto"/>
            <w:left w:val="none" w:sz="0" w:space="0" w:color="auto"/>
            <w:bottom w:val="none" w:sz="0" w:space="0" w:color="auto"/>
            <w:right w:val="none" w:sz="0" w:space="0" w:color="auto"/>
          </w:divBdr>
          <w:divsChild>
            <w:div w:id="1765803054">
              <w:marLeft w:val="0"/>
              <w:marRight w:val="0"/>
              <w:marTop w:val="0"/>
              <w:marBottom w:val="0"/>
              <w:divBdr>
                <w:top w:val="none" w:sz="0" w:space="0" w:color="auto"/>
                <w:left w:val="none" w:sz="0" w:space="0" w:color="auto"/>
                <w:bottom w:val="none" w:sz="0" w:space="0" w:color="auto"/>
                <w:right w:val="none" w:sz="0" w:space="0" w:color="auto"/>
              </w:divBdr>
              <w:divsChild>
                <w:div w:id="430126460">
                  <w:marLeft w:val="0"/>
                  <w:marRight w:val="0"/>
                  <w:marTop w:val="0"/>
                  <w:marBottom w:val="0"/>
                  <w:divBdr>
                    <w:top w:val="none" w:sz="0" w:space="0" w:color="auto"/>
                    <w:left w:val="none" w:sz="0" w:space="0" w:color="auto"/>
                    <w:bottom w:val="none" w:sz="0" w:space="0" w:color="auto"/>
                    <w:right w:val="none" w:sz="0" w:space="0" w:color="auto"/>
                  </w:divBdr>
                  <w:divsChild>
                    <w:div w:id="402141141">
                      <w:marLeft w:val="0"/>
                      <w:marRight w:val="0"/>
                      <w:marTop w:val="0"/>
                      <w:marBottom w:val="0"/>
                      <w:divBdr>
                        <w:top w:val="none" w:sz="0" w:space="0" w:color="auto"/>
                        <w:left w:val="none" w:sz="0" w:space="0" w:color="auto"/>
                        <w:bottom w:val="none" w:sz="0" w:space="0" w:color="auto"/>
                        <w:right w:val="none" w:sz="0" w:space="0" w:color="auto"/>
                      </w:divBdr>
                      <w:divsChild>
                        <w:div w:id="520820868">
                          <w:marLeft w:val="0"/>
                          <w:marRight w:val="0"/>
                          <w:marTop w:val="0"/>
                          <w:marBottom w:val="0"/>
                          <w:divBdr>
                            <w:top w:val="none" w:sz="0" w:space="0" w:color="auto"/>
                            <w:left w:val="none" w:sz="0" w:space="0" w:color="auto"/>
                            <w:bottom w:val="none" w:sz="0" w:space="0" w:color="auto"/>
                            <w:right w:val="none" w:sz="0" w:space="0" w:color="auto"/>
                          </w:divBdr>
                          <w:divsChild>
                            <w:div w:id="1743986184">
                              <w:marLeft w:val="0"/>
                              <w:marRight w:val="300"/>
                              <w:marTop w:val="180"/>
                              <w:marBottom w:val="0"/>
                              <w:divBdr>
                                <w:top w:val="none" w:sz="0" w:space="0" w:color="auto"/>
                                <w:left w:val="none" w:sz="0" w:space="0" w:color="auto"/>
                                <w:bottom w:val="none" w:sz="0" w:space="0" w:color="auto"/>
                                <w:right w:val="none" w:sz="0" w:space="0" w:color="auto"/>
                              </w:divBdr>
                              <w:divsChild>
                                <w:div w:id="21082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509166">
          <w:marLeft w:val="0"/>
          <w:marRight w:val="0"/>
          <w:marTop w:val="0"/>
          <w:marBottom w:val="0"/>
          <w:divBdr>
            <w:top w:val="none" w:sz="0" w:space="0" w:color="auto"/>
            <w:left w:val="none" w:sz="0" w:space="0" w:color="auto"/>
            <w:bottom w:val="none" w:sz="0" w:space="0" w:color="auto"/>
            <w:right w:val="none" w:sz="0" w:space="0" w:color="auto"/>
          </w:divBdr>
          <w:divsChild>
            <w:div w:id="4988791">
              <w:marLeft w:val="0"/>
              <w:marRight w:val="0"/>
              <w:marTop w:val="0"/>
              <w:marBottom w:val="0"/>
              <w:divBdr>
                <w:top w:val="none" w:sz="0" w:space="0" w:color="auto"/>
                <w:left w:val="none" w:sz="0" w:space="0" w:color="auto"/>
                <w:bottom w:val="none" w:sz="0" w:space="0" w:color="auto"/>
                <w:right w:val="none" w:sz="0" w:space="0" w:color="auto"/>
              </w:divBdr>
              <w:divsChild>
                <w:div w:id="1556315091">
                  <w:marLeft w:val="0"/>
                  <w:marRight w:val="0"/>
                  <w:marTop w:val="0"/>
                  <w:marBottom w:val="0"/>
                  <w:divBdr>
                    <w:top w:val="none" w:sz="0" w:space="0" w:color="auto"/>
                    <w:left w:val="none" w:sz="0" w:space="0" w:color="auto"/>
                    <w:bottom w:val="none" w:sz="0" w:space="0" w:color="auto"/>
                    <w:right w:val="none" w:sz="0" w:space="0" w:color="auto"/>
                  </w:divBdr>
                  <w:divsChild>
                    <w:div w:id="112212555">
                      <w:marLeft w:val="0"/>
                      <w:marRight w:val="0"/>
                      <w:marTop w:val="0"/>
                      <w:marBottom w:val="0"/>
                      <w:divBdr>
                        <w:top w:val="none" w:sz="0" w:space="0" w:color="auto"/>
                        <w:left w:val="none" w:sz="0" w:space="0" w:color="auto"/>
                        <w:bottom w:val="none" w:sz="0" w:space="0" w:color="auto"/>
                        <w:right w:val="none" w:sz="0" w:space="0" w:color="auto"/>
                      </w:divBdr>
                      <w:divsChild>
                        <w:div w:id="12943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57482">
      <w:bodyDiv w:val="1"/>
      <w:marLeft w:val="0"/>
      <w:marRight w:val="0"/>
      <w:marTop w:val="0"/>
      <w:marBottom w:val="0"/>
      <w:divBdr>
        <w:top w:val="none" w:sz="0" w:space="0" w:color="auto"/>
        <w:left w:val="none" w:sz="0" w:space="0" w:color="auto"/>
        <w:bottom w:val="none" w:sz="0" w:space="0" w:color="auto"/>
        <w:right w:val="none" w:sz="0" w:space="0" w:color="auto"/>
      </w:divBdr>
    </w:div>
    <w:div w:id="744259523">
      <w:bodyDiv w:val="1"/>
      <w:marLeft w:val="0"/>
      <w:marRight w:val="0"/>
      <w:marTop w:val="0"/>
      <w:marBottom w:val="0"/>
      <w:divBdr>
        <w:top w:val="none" w:sz="0" w:space="0" w:color="auto"/>
        <w:left w:val="none" w:sz="0" w:space="0" w:color="auto"/>
        <w:bottom w:val="none" w:sz="0" w:space="0" w:color="auto"/>
        <w:right w:val="none" w:sz="0" w:space="0" w:color="auto"/>
      </w:divBdr>
    </w:div>
    <w:div w:id="137292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QDP 1">
      <a:dk1>
        <a:srgbClr val="000000"/>
      </a:dk1>
      <a:lt1>
        <a:srgbClr val="FFFFFF"/>
      </a:lt1>
      <a:dk2>
        <a:srgbClr val="1F497D"/>
      </a:dk2>
      <a:lt2>
        <a:srgbClr val="797979"/>
      </a:lt2>
      <a:accent1>
        <a:srgbClr val="C0C0C0"/>
      </a:accent1>
      <a:accent2>
        <a:srgbClr val="EAEAEA"/>
      </a:accent2>
      <a:accent3>
        <a:srgbClr val="FEFFFF"/>
      </a:accent3>
      <a:accent4>
        <a:srgbClr val="FEFFFF"/>
      </a:accent4>
      <a:accent5>
        <a:srgbClr val="FEFFFF"/>
      </a:accent5>
      <a:accent6>
        <a:srgbClr val="FEFFFF"/>
      </a:accent6>
      <a:hlink>
        <a:srgbClr val="797979"/>
      </a:hlink>
      <a:folHlink>
        <a:srgbClr val="4E74B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3F458-D2E9-4F95-9B8D-D15EACEC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901</Words>
  <Characters>4956</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QDP bv</Company>
  <LinksUpToDate>false</LinksUpToDate>
  <CharactersWithSpaces>5846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QDP bv</dc:creator>
  <cp:keywords/>
  <dc:description/>
  <cp:lastModifiedBy>Maick Klaassen</cp:lastModifiedBy>
  <cp:revision>16</cp:revision>
  <cp:lastPrinted>2019-03-06T10:54:00Z</cp:lastPrinted>
  <dcterms:created xsi:type="dcterms:W3CDTF">2020-09-16T14:19:00Z</dcterms:created>
  <dcterms:modified xsi:type="dcterms:W3CDTF">2025-01-29T08:30:00Z</dcterms:modified>
  <cp:category/>
</cp:coreProperties>
</file>